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2E235" wp14:editId="397CE77E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>
        <w:trPr>
          <w:trHeight w:val="565"/>
        </w:trPr>
        <w:tc>
          <w:tcPr>
            <w:tcW w:w="3960" w:type="dxa"/>
          </w:tcPr>
          <w:p w:rsidR="00C15112" w:rsidRDefault="000839E5" w:rsidP="006E699B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5F5034">
              <w:rPr>
                <w:sz w:val="26"/>
                <w:szCs w:val="26"/>
                <w:u w:val="single"/>
              </w:rPr>
              <w:t xml:space="preserve"> </w:t>
            </w:r>
            <w:r w:rsidR="003F34CD">
              <w:rPr>
                <w:sz w:val="26"/>
                <w:szCs w:val="26"/>
                <w:u w:val="single"/>
              </w:rPr>
              <w:t xml:space="preserve"> 9</w:t>
            </w:r>
            <w:r>
              <w:rPr>
                <w:sz w:val="26"/>
                <w:szCs w:val="26"/>
                <w:u w:val="single"/>
              </w:rPr>
              <w:t xml:space="preserve">  октября</w:t>
            </w:r>
            <w:r w:rsidR="00000531">
              <w:rPr>
                <w:sz w:val="26"/>
                <w:szCs w:val="26"/>
                <w:u w:val="single"/>
              </w:rPr>
              <w:t xml:space="preserve"> </w:t>
            </w:r>
            <w:r w:rsidR="00FD5674">
              <w:rPr>
                <w:sz w:val="26"/>
                <w:szCs w:val="26"/>
                <w:u w:val="single"/>
              </w:rPr>
              <w:t>20</w:t>
            </w:r>
            <w:r w:rsidR="0051681A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 xml:space="preserve">4 </w:t>
            </w:r>
            <w:r w:rsidR="00C15112">
              <w:rPr>
                <w:sz w:val="26"/>
                <w:szCs w:val="26"/>
                <w:u w:val="single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Pr="00781EBB" w:rsidRDefault="00657796" w:rsidP="00482E22">
            <w:pPr>
              <w:tabs>
                <w:tab w:val="left" w:pos="480"/>
                <w:tab w:val="left" w:pos="3564"/>
              </w:tabs>
              <w:snapToGrid w:val="0"/>
              <w:jc w:val="right"/>
            </w:pPr>
            <w:r w:rsidRPr="00781EBB">
              <w:t>№</w:t>
            </w:r>
            <w:r w:rsidR="008B3372">
              <w:t xml:space="preserve"> </w:t>
            </w:r>
            <w:r w:rsidR="003F34CD">
              <w:t>743</w:t>
            </w:r>
            <w:r w:rsidR="00211AB4">
              <w:t xml:space="preserve"> </w:t>
            </w:r>
            <w:r w:rsidR="008B3372">
              <w:t>-</w:t>
            </w:r>
            <w:r w:rsidR="000B33B4">
              <w:t xml:space="preserve"> </w:t>
            </w:r>
            <w:proofErr w:type="gramStart"/>
            <w:r w:rsidR="008B3372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682612">
      <w:pPr>
        <w:ind w:right="-1"/>
        <w:jc w:val="both"/>
      </w:pPr>
    </w:p>
    <w:p w:rsidR="00DA49EB" w:rsidRDefault="00DA49EB" w:rsidP="00682612">
      <w:pPr>
        <w:ind w:right="-1"/>
        <w:jc w:val="both"/>
      </w:pPr>
    </w:p>
    <w:tbl>
      <w:tblPr>
        <w:tblW w:w="5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0"/>
      </w:tblGrid>
      <w:tr w:rsidR="00C15112" w:rsidRPr="00C063D1" w:rsidTr="00D60C5F">
        <w:trPr>
          <w:trHeight w:val="90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2" w:rsidRPr="005F5034" w:rsidRDefault="006654C7" w:rsidP="000839E5">
            <w:pPr>
              <w:ind w:left="-36" w:right="-1"/>
              <w:jc w:val="both"/>
            </w:pPr>
            <w:r>
              <w:rPr>
                <w:shd w:val="clear" w:color="auto" w:fill="FFFFFF" w:themeFill="background1"/>
              </w:rPr>
              <w:t xml:space="preserve">О проведении </w:t>
            </w:r>
            <w:r w:rsidR="000839E5" w:rsidRPr="000839E5">
              <w:rPr>
                <w:shd w:val="clear" w:color="auto" w:fill="FFFFFF" w:themeFill="background1"/>
              </w:rPr>
              <w:t>муниципального этапа спортивных игр по мини-футболу</w:t>
            </w:r>
            <w:r w:rsidR="00B82BBA">
              <w:rPr>
                <w:shd w:val="clear" w:color="auto" w:fill="FFFFFF" w:themeFill="background1"/>
              </w:rPr>
              <w:t xml:space="preserve"> </w:t>
            </w:r>
            <w:r w:rsidR="009C17F1">
              <w:rPr>
                <w:shd w:val="clear" w:color="auto" w:fill="FFFFFF" w:themeFill="background1"/>
              </w:rPr>
              <w:t xml:space="preserve">в </w:t>
            </w:r>
            <w:r w:rsidR="00B82BBA" w:rsidRPr="00B82BBA">
              <w:rPr>
                <w:shd w:val="clear" w:color="auto" w:fill="FFFFFF" w:themeFill="background1"/>
              </w:rPr>
              <w:t>рамках общероссийского проекта «Мини-футбол – в школу»</w:t>
            </w:r>
          </w:p>
        </w:tc>
      </w:tr>
    </w:tbl>
    <w:p w:rsidR="002A424F" w:rsidRDefault="002A424F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816E53" w:rsidRPr="006654C7" w:rsidRDefault="00816E53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C15112" w:rsidRPr="006B359D" w:rsidRDefault="00D93490" w:rsidP="000839E5">
      <w:pPr>
        <w:ind w:right="-1" w:firstLine="709"/>
        <w:jc w:val="both"/>
      </w:pPr>
      <w:r w:rsidRPr="00D93490">
        <w:rPr>
          <w:rFonts w:eastAsia="Calibri"/>
          <w:lang w:eastAsia="en-US"/>
        </w:rPr>
        <w:t>Во исполнение муниципальной программы</w:t>
      </w:r>
      <w:r w:rsidRPr="00D93490">
        <w:rPr>
          <w:sz w:val="24"/>
          <w:szCs w:val="24"/>
        </w:rPr>
        <w:t xml:space="preserve"> </w:t>
      </w:r>
      <w:r w:rsidRPr="00D93490">
        <w:rPr>
          <w:rFonts w:eastAsia="Calibri"/>
          <w:lang w:eastAsia="en-US"/>
        </w:rPr>
        <w:t>МО МР «Печора» «Развитие физической культуры и спорта»</w:t>
      </w:r>
      <w:r w:rsidR="0051681A">
        <w:rPr>
          <w:rFonts w:eastAsiaTheme="minorHAnsi"/>
          <w:lang w:eastAsia="en-US"/>
        </w:rPr>
        <w:t xml:space="preserve">, </w:t>
      </w:r>
      <w:r w:rsidR="0051681A" w:rsidRPr="00AA5C4D">
        <w:rPr>
          <w:rFonts w:eastAsiaTheme="minorHAnsi"/>
          <w:lang w:eastAsia="en-US"/>
        </w:rPr>
        <w:t>утвержденной постановлением администрации МР «Печора» от 31.12.2019</w:t>
      </w:r>
      <w:r w:rsidR="003B39DC">
        <w:rPr>
          <w:rFonts w:eastAsiaTheme="minorHAnsi"/>
          <w:lang w:eastAsia="en-US"/>
        </w:rPr>
        <w:t>г.</w:t>
      </w:r>
      <w:r w:rsidR="0051681A" w:rsidRPr="00AA5C4D">
        <w:rPr>
          <w:rFonts w:eastAsiaTheme="minorHAnsi"/>
          <w:lang w:eastAsia="en-US"/>
        </w:rPr>
        <w:t xml:space="preserve"> № 1676</w:t>
      </w:r>
      <w:r w:rsidR="0048352C" w:rsidRPr="006B359D">
        <w:rPr>
          <w:rFonts w:eastAsiaTheme="minorHAnsi"/>
          <w:lang w:eastAsia="en-US"/>
        </w:rPr>
        <w:t xml:space="preserve">, в целях дальнейшего развития </w:t>
      </w:r>
      <w:r w:rsidR="00357A7F">
        <w:rPr>
          <w:rFonts w:eastAsiaTheme="minorHAnsi"/>
          <w:lang w:eastAsia="en-US"/>
        </w:rPr>
        <w:t>мини-футбола</w:t>
      </w:r>
      <w:r w:rsidR="0048352C" w:rsidRPr="006B359D">
        <w:rPr>
          <w:rFonts w:eastAsiaTheme="minorHAnsi"/>
          <w:lang w:eastAsia="en-US"/>
        </w:rPr>
        <w:t xml:space="preserve"> в </w:t>
      </w:r>
      <w:r w:rsidR="00E14327">
        <w:rPr>
          <w:rFonts w:eastAsiaTheme="minorHAnsi"/>
          <w:lang w:eastAsia="en-US"/>
        </w:rPr>
        <w:t>МР «Печора»</w:t>
      </w:r>
    </w:p>
    <w:p w:rsidR="00C15112" w:rsidRDefault="00C15112" w:rsidP="000839E5">
      <w:pPr>
        <w:tabs>
          <w:tab w:val="left" w:pos="6075"/>
        </w:tabs>
        <w:ind w:firstLine="709"/>
        <w:jc w:val="both"/>
      </w:pPr>
    </w:p>
    <w:p w:rsidR="00390C93" w:rsidRDefault="00390C93" w:rsidP="000839E5">
      <w:pPr>
        <w:tabs>
          <w:tab w:val="left" w:pos="6075"/>
        </w:tabs>
        <w:ind w:firstLine="709"/>
        <w:jc w:val="both"/>
      </w:pPr>
    </w:p>
    <w:p w:rsidR="007964E1" w:rsidRDefault="000839E5" w:rsidP="00B82BBA">
      <w:pPr>
        <w:pStyle w:val="af3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036BFC">
        <w:rPr>
          <w:b w:val="0"/>
          <w:bCs w:val="0"/>
          <w:sz w:val="26"/>
          <w:szCs w:val="26"/>
        </w:rPr>
        <w:t> </w:t>
      </w:r>
      <w:r w:rsidR="00BC20DA" w:rsidRPr="00390C93">
        <w:rPr>
          <w:b w:val="0"/>
          <w:bCs w:val="0"/>
          <w:sz w:val="26"/>
          <w:szCs w:val="26"/>
        </w:rPr>
        <w:t xml:space="preserve">Провести </w:t>
      </w:r>
      <w:r w:rsidR="005F5034">
        <w:rPr>
          <w:b w:val="0"/>
          <w:bCs w:val="0"/>
          <w:sz w:val="26"/>
          <w:szCs w:val="26"/>
        </w:rPr>
        <w:t xml:space="preserve">с </w:t>
      </w:r>
      <w:r w:rsidR="00B82BBA">
        <w:rPr>
          <w:b w:val="0"/>
          <w:bCs w:val="0"/>
          <w:sz w:val="26"/>
          <w:szCs w:val="26"/>
        </w:rPr>
        <w:t>12</w:t>
      </w:r>
      <w:r w:rsidR="00313EDE">
        <w:rPr>
          <w:b w:val="0"/>
          <w:bCs w:val="0"/>
          <w:sz w:val="26"/>
          <w:szCs w:val="26"/>
        </w:rPr>
        <w:t>.10</w:t>
      </w:r>
      <w:r w:rsidR="00D93490">
        <w:rPr>
          <w:b w:val="0"/>
          <w:bCs w:val="0"/>
          <w:sz w:val="26"/>
          <w:szCs w:val="26"/>
        </w:rPr>
        <w:t>.</w:t>
      </w:r>
      <w:r w:rsidR="00FD5674" w:rsidRPr="00390C93">
        <w:rPr>
          <w:b w:val="0"/>
          <w:bCs w:val="0"/>
          <w:sz w:val="26"/>
          <w:szCs w:val="26"/>
        </w:rPr>
        <w:t>20</w:t>
      </w:r>
      <w:r w:rsidR="0051681A">
        <w:rPr>
          <w:b w:val="0"/>
          <w:bCs w:val="0"/>
          <w:sz w:val="26"/>
          <w:szCs w:val="26"/>
        </w:rPr>
        <w:t>2</w:t>
      </w:r>
      <w:r w:rsidR="00B82BBA">
        <w:rPr>
          <w:b w:val="0"/>
          <w:bCs w:val="0"/>
          <w:sz w:val="26"/>
          <w:szCs w:val="26"/>
        </w:rPr>
        <w:t>4</w:t>
      </w:r>
      <w:r w:rsidR="00313EDE">
        <w:rPr>
          <w:b w:val="0"/>
          <w:bCs w:val="0"/>
          <w:sz w:val="26"/>
          <w:szCs w:val="26"/>
        </w:rPr>
        <w:t xml:space="preserve"> года по </w:t>
      </w:r>
      <w:r w:rsidR="005A7B2F">
        <w:rPr>
          <w:b w:val="0"/>
          <w:bCs w:val="0"/>
          <w:sz w:val="26"/>
          <w:szCs w:val="26"/>
        </w:rPr>
        <w:t>19</w:t>
      </w:r>
      <w:r w:rsidR="00313EDE">
        <w:rPr>
          <w:b w:val="0"/>
          <w:bCs w:val="0"/>
          <w:sz w:val="26"/>
          <w:szCs w:val="26"/>
        </w:rPr>
        <w:t>.1</w:t>
      </w:r>
      <w:r w:rsidR="00B82BBA">
        <w:rPr>
          <w:b w:val="0"/>
          <w:bCs w:val="0"/>
          <w:sz w:val="26"/>
          <w:szCs w:val="26"/>
        </w:rPr>
        <w:t>0</w:t>
      </w:r>
      <w:r w:rsidR="00313EDE">
        <w:rPr>
          <w:b w:val="0"/>
          <w:bCs w:val="0"/>
          <w:sz w:val="26"/>
          <w:szCs w:val="26"/>
        </w:rPr>
        <w:t>.202</w:t>
      </w:r>
      <w:r w:rsidR="00B82BBA">
        <w:rPr>
          <w:b w:val="0"/>
          <w:bCs w:val="0"/>
          <w:sz w:val="26"/>
          <w:szCs w:val="26"/>
        </w:rPr>
        <w:t>4</w:t>
      </w:r>
      <w:r w:rsidR="00313EDE">
        <w:rPr>
          <w:b w:val="0"/>
          <w:bCs w:val="0"/>
          <w:sz w:val="26"/>
          <w:szCs w:val="26"/>
        </w:rPr>
        <w:t xml:space="preserve"> года</w:t>
      </w:r>
      <w:r w:rsidR="00D93490">
        <w:rPr>
          <w:b w:val="0"/>
          <w:bCs w:val="0"/>
          <w:sz w:val="26"/>
          <w:szCs w:val="26"/>
        </w:rPr>
        <w:t xml:space="preserve"> </w:t>
      </w:r>
      <w:r w:rsidR="00B82BBA" w:rsidRPr="00B82BBA">
        <w:rPr>
          <w:b w:val="0"/>
          <w:bCs w:val="0"/>
          <w:sz w:val="26"/>
          <w:szCs w:val="26"/>
        </w:rPr>
        <w:t>муниципальн</w:t>
      </w:r>
      <w:r w:rsidR="00B82BBA">
        <w:rPr>
          <w:b w:val="0"/>
          <w:bCs w:val="0"/>
          <w:sz w:val="26"/>
          <w:szCs w:val="26"/>
        </w:rPr>
        <w:t>ый</w:t>
      </w:r>
      <w:r w:rsidR="00B82BBA" w:rsidRPr="00B82BBA">
        <w:rPr>
          <w:b w:val="0"/>
          <w:bCs w:val="0"/>
          <w:sz w:val="26"/>
          <w:szCs w:val="26"/>
        </w:rPr>
        <w:t xml:space="preserve"> этап спортивных игр по мини-футболу</w:t>
      </w:r>
      <w:r w:rsidR="00B82BBA">
        <w:rPr>
          <w:b w:val="0"/>
          <w:bCs w:val="0"/>
          <w:sz w:val="26"/>
          <w:szCs w:val="26"/>
        </w:rPr>
        <w:t xml:space="preserve"> в </w:t>
      </w:r>
      <w:r w:rsidR="00B82BBA" w:rsidRPr="00B82BBA">
        <w:rPr>
          <w:b w:val="0"/>
          <w:bCs w:val="0"/>
          <w:sz w:val="26"/>
          <w:szCs w:val="26"/>
        </w:rPr>
        <w:t>рамках общероссийского проекта «Мини-футбол – в школу»</w:t>
      </w:r>
      <w:r w:rsidR="00AF24B0">
        <w:rPr>
          <w:b w:val="0"/>
          <w:bCs w:val="0"/>
          <w:sz w:val="26"/>
          <w:szCs w:val="26"/>
        </w:rPr>
        <w:t xml:space="preserve"> (далее – спортивные игры)</w:t>
      </w:r>
      <w:r>
        <w:rPr>
          <w:b w:val="0"/>
          <w:bCs w:val="0"/>
          <w:sz w:val="26"/>
          <w:szCs w:val="26"/>
        </w:rPr>
        <w:t>.</w:t>
      </w:r>
    </w:p>
    <w:p w:rsidR="00FD4267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036BFC">
        <w:rPr>
          <w:b w:val="0"/>
          <w:bCs w:val="0"/>
          <w:sz w:val="26"/>
          <w:szCs w:val="26"/>
        </w:rPr>
        <w:t> </w:t>
      </w:r>
      <w:r>
        <w:rPr>
          <w:b w:val="0"/>
          <w:bCs w:val="0"/>
          <w:sz w:val="26"/>
          <w:szCs w:val="26"/>
        </w:rPr>
        <w:t>У</w:t>
      </w:r>
      <w:r w:rsidR="005D1AD5">
        <w:rPr>
          <w:b w:val="0"/>
          <w:sz w:val="26"/>
          <w:szCs w:val="26"/>
        </w:rPr>
        <w:t xml:space="preserve">твердить положение и график </w:t>
      </w:r>
      <w:r w:rsidR="00C02E3C">
        <w:rPr>
          <w:b w:val="0"/>
          <w:sz w:val="26"/>
          <w:szCs w:val="26"/>
        </w:rPr>
        <w:t xml:space="preserve">проведения </w:t>
      </w:r>
      <w:r w:rsidR="00AF24B0">
        <w:rPr>
          <w:b w:val="0"/>
          <w:sz w:val="26"/>
          <w:szCs w:val="26"/>
        </w:rPr>
        <w:t>спортивных игр</w:t>
      </w:r>
      <w:r w:rsidR="00C15112" w:rsidRPr="00390C93">
        <w:rPr>
          <w:b w:val="0"/>
          <w:sz w:val="26"/>
          <w:szCs w:val="26"/>
        </w:rPr>
        <w:t xml:space="preserve"> (приложение</w:t>
      </w:r>
      <w:r w:rsidR="00D93490">
        <w:rPr>
          <w:b w:val="0"/>
          <w:sz w:val="26"/>
          <w:szCs w:val="26"/>
        </w:rPr>
        <w:t xml:space="preserve"> 1</w:t>
      </w:r>
      <w:r w:rsidR="00390C93" w:rsidRPr="00390C93">
        <w:rPr>
          <w:b w:val="0"/>
          <w:sz w:val="26"/>
          <w:szCs w:val="26"/>
        </w:rPr>
        <w:t>)</w:t>
      </w:r>
      <w:r w:rsidR="00C15112" w:rsidRPr="00390C93">
        <w:rPr>
          <w:b w:val="0"/>
          <w:sz w:val="26"/>
          <w:szCs w:val="26"/>
        </w:rPr>
        <w:t>.</w:t>
      </w:r>
    </w:p>
    <w:p w:rsidR="000839E5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036BFC">
        <w:rPr>
          <w:b w:val="0"/>
          <w:sz w:val="26"/>
          <w:szCs w:val="26"/>
        </w:rPr>
        <w:t> </w:t>
      </w:r>
      <w:r w:rsidR="00313EDE">
        <w:rPr>
          <w:b w:val="0"/>
          <w:sz w:val="26"/>
          <w:szCs w:val="26"/>
        </w:rPr>
        <w:t>Управлени</w:t>
      </w:r>
      <w:r w:rsidR="00AF24B0">
        <w:rPr>
          <w:b w:val="0"/>
          <w:sz w:val="26"/>
          <w:szCs w:val="26"/>
        </w:rPr>
        <w:t>ю</w:t>
      </w:r>
      <w:r w:rsidR="00313EDE">
        <w:rPr>
          <w:b w:val="0"/>
          <w:sz w:val="26"/>
          <w:szCs w:val="26"/>
        </w:rPr>
        <w:t xml:space="preserve"> образования</w:t>
      </w:r>
      <w:r w:rsidR="00AF24B0">
        <w:rPr>
          <w:b w:val="0"/>
          <w:sz w:val="26"/>
          <w:szCs w:val="26"/>
        </w:rPr>
        <w:t xml:space="preserve"> МР «Печора»</w:t>
      </w:r>
      <w:r w:rsidR="00AE004C" w:rsidRPr="00FD4267">
        <w:rPr>
          <w:b w:val="0"/>
          <w:sz w:val="26"/>
          <w:szCs w:val="26"/>
        </w:rPr>
        <w:t xml:space="preserve"> (</w:t>
      </w:r>
      <w:r w:rsidR="001F759B">
        <w:rPr>
          <w:b w:val="0"/>
          <w:sz w:val="26"/>
          <w:szCs w:val="26"/>
        </w:rPr>
        <w:t>Капитонова А.Д.</w:t>
      </w:r>
      <w:r w:rsidR="00313EDE">
        <w:rPr>
          <w:b w:val="0"/>
          <w:sz w:val="26"/>
          <w:szCs w:val="26"/>
        </w:rPr>
        <w:t>)</w:t>
      </w:r>
      <w:r w:rsidR="009C17F1">
        <w:rPr>
          <w:b w:val="0"/>
          <w:sz w:val="26"/>
          <w:szCs w:val="26"/>
        </w:rPr>
        <w:t xml:space="preserve"> </w:t>
      </w:r>
      <w:r w:rsidR="00AE004C" w:rsidRPr="00FD4267">
        <w:rPr>
          <w:b w:val="0"/>
          <w:sz w:val="26"/>
          <w:szCs w:val="26"/>
        </w:rPr>
        <w:t>осуществить о</w:t>
      </w:r>
      <w:r w:rsidR="00C15112" w:rsidRPr="00FD4267">
        <w:rPr>
          <w:b w:val="0"/>
          <w:sz w:val="26"/>
          <w:szCs w:val="26"/>
        </w:rPr>
        <w:t xml:space="preserve">бщее руководство по проведению </w:t>
      </w:r>
      <w:r w:rsidR="00AF24B0">
        <w:rPr>
          <w:b w:val="0"/>
          <w:sz w:val="26"/>
          <w:szCs w:val="26"/>
        </w:rPr>
        <w:t>спортивных игр</w:t>
      </w:r>
      <w:r w:rsidR="00AE004C" w:rsidRPr="00FD4267">
        <w:rPr>
          <w:b w:val="0"/>
          <w:sz w:val="26"/>
          <w:szCs w:val="26"/>
        </w:rPr>
        <w:t>.</w:t>
      </w:r>
    </w:p>
    <w:p w:rsidR="00C139D8" w:rsidRPr="000839E5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Pr="000839E5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9C07C4" w:rsidRPr="000839E5">
        <w:rPr>
          <w:b w:val="0"/>
          <w:sz w:val="26"/>
          <w:szCs w:val="26"/>
        </w:rPr>
        <w:t xml:space="preserve">Бюджетно-финансовому отделу (Рочева А.А.) проверить и профинансировать смету расходов на организацию и проведение </w:t>
      </w:r>
      <w:r w:rsidR="00AF24B0">
        <w:rPr>
          <w:b w:val="0"/>
          <w:sz w:val="26"/>
          <w:szCs w:val="26"/>
        </w:rPr>
        <w:t>спортивных игр</w:t>
      </w:r>
      <w:r w:rsidR="009C07C4" w:rsidRPr="000839E5">
        <w:rPr>
          <w:b w:val="0"/>
          <w:sz w:val="26"/>
          <w:szCs w:val="26"/>
        </w:rPr>
        <w:t xml:space="preserve"> (приложение 2).</w:t>
      </w:r>
    </w:p>
    <w:p w:rsidR="00C139D8" w:rsidRPr="000839E5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 w:rsidRPr="000839E5">
        <w:rPr>
          <w:b w:val="0"/>
          <w:sz w:val="26"/>
          <w:szCs w:val="26"/>
        </w:rPr>
        <w:t>5.</w:t>
      </w:r>
      <w:r w:rsidR="00036BFC">
        <w:rPr>
          <w:b w:val="0"/>
          <w:sz w:val="26"/>
          <w:szCs w:val="26"/>
        </w:rPr>
        <w:t> </w:t>
      </w:r>
      <w:r w:rsidR="00313EDE" w:rsidRPr="000839E5">
        <w:rPr>
          <w:b w:val="0"/>
          <w:sz w:val="26"/>
          <w:szCs w:val="26"/>
        </w:rPr>
        <w:t>МАУ ДО «Спортивная школа г. Печора» (</w:t>
      </w:r>
      <w:r w:rsidR="00AF24B0">
        <w:rPr>
          <w:b w:val="0"/>
          <w:sz w:val="26"/>
          <w:szCs w:val="26"/>
        </w:rPr>
        <w:t>Артеева Т.В.</w:t>
      </w:r>
      <w:r w:rsidR="00313EDE" w:rsidRPr="000839E5">
        <w:rPr>
          <w:b w:val="0"/>
          <w:sz w:val="26"/>
          <w:szCs w:val="26"/>
        </w:rPr>
        <w:t xml:space="preserve">) </w:t>
      </w:r>
      <w:r w:rsidR="00C139D8" w:rsidRPr="000839E5">
        <w:rPr>
          <w:b w:val="0"/>
          <w:sz w:val="26"/>
          <w:szCs w:val="26"/>
        </w:rPr>
        <w:t>подготовить место проведения</w:t>
      </w:r>
      <w:r w:rsidR="00C67744" w:rsidRPr="000839E5">
        <w:rPr>
          <w:b w:val="0"/>
          <w:sz w:val="26"/>
          <w:szCs w:val="26"/>
        </w:rPr>
        <w:t xml:space="preserve"> </w:t>
      </w:r>
      <w:r w:rsidR="00AF24B0">
        <w:rPr>
          <w:b w:val="0"/>
          <w:sz w:val="26"/>
          <w:szCs w:val="26"/>
        </w:rPr>
        <w:t>спортивных игр</w:t>
      </w:r>
      <w:r w:rsidR="00C139D8" w:rsidRPr="000839E5">
        <w:rPr>
          <w:b w:val="0"/>
          <w:sz w:val="26"/>
          <w:szCs w:val="26"/>
        </w:rPr>
        <w:t>.</w:t>
      </w:r>
    </w:p>
    <w:p w:rsidR="00FD4267" w:rsidRPr="000839E5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 w:rsidRPr="000839E5">
        <w:rPr>
          <w:b w:val="0"/>
          <w:sz w:val="26"/>
          <w:szCs w:val="26"/>
        </w:rPr>
        <w:t>6.</w:t>
      </w:r>
      <w:r w:rsidR="00036BFC">
        <w:rPr>
          <w:b w:val="0"/>
          <w:sz w:val="26"/>
          <w:szCs w:val="26"/>
        </w:rPr>
        <w:t> </w:t>
      </w:r>
      <w:r w:rsidR="004D59D5" w:rsidRPr="000839E5">
        <w:rPr>
          <w:b w:val="0"/>
          <w:sz w:val="26"/>
          <w:szCs w:val="26"/>
        </w:rPr>
        <w:t>Организатором</w:t>
      </w:r>
      <w:r w:rsidR="00C15112" w:rsidRPr="000839E5">
        <w:rPr>
          <w:b w:val="0"/>
          <w:sz w:val="26"/>
          <w:szCs w:val="26"/>
        </w:rPr>
        <w:t xml:space="preserve"> </w:t>
      </w:r>
      <w:r w:rsidR="002B515B">
        <w:rPr>
          <w:b w:val="0"/>
          <w:sz w:val="26"/>
          <w:szCs w:val="26"/>
        </w:rPr>
        <w:t>спортивных игр</w:t>
      </w:r>
      <w:r w:rsidR="00C15112" w:rsidRPr="000839E5">
        <w:rPr>
          <w:b w:val="0"/>
          <w:sz w:val="26"/>
          <w:szCs w:val="26"/>
        </w:rPr>
        <w:t xml:space="preserve"> назначить </w:t>
      </w:r>
      <w:r w:rsidR="00AF24B0">
        <w:rPr>
          <w:b w:val="0"/>
          <w:sz w:val="26"/>
          <w:szCs w:val="26"/>
        </w:rPr>
        <w:t>Мезенцева И.И.</w:t>
      </w:r>
      <w:r w:rsidR="004B0B53" w:rsidRPr="000839E5">
        <w:rPr>
          <w:b w:val="0"/>
          <w:sz w:val="26"/>
          <w:szCs w:val="26"/>
        </w:rPr>
        <w:t xml:space="preserve">, </w:t>
      </w:r>
      <w:r w:rsidR="00AF24B0">
        <w:rPr>
          <w:b w:val="0"/>
          <w:sz w:val="26"/>
          <w:szCs w:val="26"/>
        </w:rPr>
        <w:t>учителя физической культуры МОУ «СОШ № 2»</w:t>
      </w:r>
      <w:r w:rsidR="004D59D5" w:rsidRPr="000839E5">
        <w:rPr>
          <w:b w:val="0"/>
          <w:sz w:val="26"/>
          <w:szCs w:val="26"/>
        </w:rPr>
        <w:t xml:space="preserve"> </w:t>
      </w:r>
      <w:r w:rsidR="00C15112" w:rsidRPr="000839E5">
        <w:rPr>
          <w:b w:val="0"/>
          <w:sz w:val="26"/>
          <w:szCs w:val="26"/>
        </w:rPr>
        <w:t>(по согласованию).</w:t>
      </w:r>
    </w:p>
    <w:p w:rsidR="009C07C4" w:rsidRPr="000839E5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 w:rsidRPr="000839E5">
        <w:rPr>
          <w:b w:val="0"/>
          <w:sz w:val="26"/>
          <w:szCs w:val="26"/>
        </w:rPr>
        <w:t>7.</w:t>
      </w:r>
      <w:r w:rsidR="00036BFC">
        <w:rPr>
          <w:b w:val="0"/>
          <w:sz w:val="26"/>
          <w:szCs w:val="26"/>
        </w:rPr>
        <w:t> </w:t>
      </w:r>
      <w:r w:rsidR="009C07C4" w:rsidRPr="000839E5">
        <w:rPr>
          <w:b w:val="0"/>
          <w:sz w:val="26"/>
          <w:szCs w:val="26"/>
        </w:rPr>
        <w:t>ГБУЗ РК «Печорская ЦРБ» (</w:t>
      </w:r>
      <w:r w:rsidR="00765FB9">
        <w:rPr>
          <w:b w:val="0"/>
          <w:sz w:val="26"/>
          <w:szCs w:val="26"/>
        </w:rPr>
        <w:t>Чупрова Н.Л.</w:t>
      </w:r>
      <w:r w:rsidR="00500CE9" w:rsidRPr="000839E5">
        <w:rPr>
          <w:b w:val="0"/>
          <w:sz w:val="26"/>
          <w:szCs w:val="26"/>
        </w:rPr>
        <w:t>)</w:t>
      </w:r>
      <w:r w:rsidR="009C07C4" w:rsidRPr="000839E5">
        <w:rPr>
          <w:b w:val="0"/>
          <w:sz w:val="26"/>
          <w:szCs w:val="26"/>
        </w:rPr>
        <w:t xml:space="preserve"> обеспечить медицинское сопровождение </w:t>
      </w:r>
      <w:r w:rsidR="00765FB9">
        <w:rPr>
          <w:b w:val="0"/>
          <w:sz w:val="26"/>
          <w:szCs w:val="26"/>
        </w:rPr>
        <w:t>спортивных игр</w:t>
      </w:r>
      <w:r w:rsidR="00C67744" w:rsidRPr="000839E5">
        <w:rPr>
          <w:b w:val="0"/>
          <w:sz w:val="26"/>
          <w:szCs w:val="26"/>
        </w:rPr>
        <w:t xml:space="preserve"> </w:t>
      </w:r>
      <w:r w:rsidR="009C07C4" w:rsidRPr="000839E5">
        <w:rPr>
          <w:b w:val="0"/>
          <w:sz w:val="26"/>
          <w:szCs w:val="26"/>
        </w:rPr>
        <w:t>(медицинская сестра) (по согласованию).</w:t>
      </w:r>
    </w:p>
    <w:p w:rsidR="00E27F64" w:rsidRPr="00E27F64" w:rsidRDefault="00E27F64" w:rsidP="00E27F64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</w:t>
      </w:r>
      <w:r w:rsidR="00036BFC">
        <w:rPr>
          <w:b w:val="0"/>
          <w:sz w:val="26"/>
          <w:szCs w:val="26"/>
        </w:rPr>
        <w:t> </w:t>
      </w:r>
      <w:r w:rsidRPr="00E27F64">
        <w:rPr>
          <w:b w:val="0"/>
          <w:sz w:val="26"/>
          <w:szCs w:val="26"/>
        </w:rPr>
        <w:t>Настоящее распоряжение подлежит размещению на официальном сайте МР «Печора».</w:t>
      </w:r>
    </w:p>
    <w:p w:rsidR="00E27F64" w:rsidRDefault="00501F69" w:rsidP="00E27F64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E27F64" w:rsidRPr="00E27F64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E27F64" w:rsidRPr="00E27F64">
        <w:rPr>
          <w:b w:val="0"/>
          <w:sz w:val="26"/>
          <w:szCs w:val="26"/>
        </w:rPr>
        <w:t xml:space="preserve">Контроль за исполнением распоряжения возложить на заместителя руководителя администрации В.Е. </w:t>
      </w:r>
      <w:proofErr w:type="spellStart"/>
      <w:r w:rsidR="00E27F64" w:rsidRPr="00E27F64">
        <w:rPr>
          <w:b w:val="0"/>
          <w:sz w:val="26"/>
          <w:szCs w:val="26"/>
        </w:rPr>
        <w:t>Менникова</w:t>
      </w:r>
      <w:proofErr w:type="spellEnd"/>
      <w:r w:rsidR="00E27F64" w:rsidRPr="00E27F64">
        <w:rPr>
          <w:b w:val="0"/>
          <w:sz w:val="26"/>
          <w:szCs w:val="26"/>
        </w:rPr>
        <w:t>.</w:t>
      </w:r>
    </w:p>
    <w:p w:rsidR="007A413E" w:rsidRDefault="007A413E" w:rsidP="00677122">
      <w:pPr>
        <w:ind w:left="-142" w:right="-1" w:firstLine="142"/>
        <w:jc w:val="both"/>
      </w:pPr>
    </w:p>
    <w:p w:rsidR="00780617" w:rsidRDefault="00780617" w:rsidP="00677122">
      <w:pPr>
        <w:ind w:left="-142" w:right="-1" w:firstLine="142"/>
        <w:jc w:val="both"/>
      </w:pPr>
    </w:p>
    <w:p w:rsidR="00780617" w:rsidRDefault="00780617" w:rsidP="00677122">
      <w:pPr>
        <w:ind w:left="-142" w:right="-1" w:firstLine="142"/>
        <w:jc w:val="both"/>
      </w:pPr>
    </w:p>
    <w:p w:rsidR="000839E5" w:rsidRPr="000839E5" w:rsidRDefault="000839E5" w:rsidP="000839E5">
      <w:pPr>
        <w:suppressAutoHyphens w:val="0"/>
        <w:autoSpaceDN w:val="0"/>
        <w:adjustRightInd w:val="0"/>
        <w:rPr>
          <w:lang w:eastAsia="ru-RU"/>
        </w:rPr>
      </w:pPr>
      <w:proofErr w:type="spellStart"/>
      <w:r w:rsidRPr="000839E5">
        <w:rPr>
          <w:lang w:eastAsia="ru-RU"/>
        </w:rPr>
        <w:t>И.о</w:t>
      </w:r>
      <w:proofErr w:type="spellEnd"/>
      <w:r w:rsidRPr="000839E5">
        <w:rPr>
          <w:lang w:eastAsia="ru-RU"/>
        </w:rPr>
        <w:t>. главы муниципального района-</w:t>
      </w:r>
    </w:p>
    <w:p w:rsidR="00BB26CF" w:rsidRDefault="000839E5" w:rsidP="00780617">
      <w:pPr>
        <w:suppressAutoHyphens w:val="0"/>
        <w:autoSpaceDN w:val="0"/>
        <w:adjustRightInd w:val="0"/>
      </w:pPr>
      <w:r w:rsidRPr="000839E5">
        <w:rPr>
          <w:lang w:eastAsia="ru-RU"/>
        </w:rPr>
        <w:t xml:space="preserve">руководителя администрации                                                              </w:t>
      </w:r>
      <w:r>
        <w:rPr>
          <w:lang w:eastAsia="ru-RU"/>
        </w:rPr>
        <w:t xml:space="preserve">      </w:t>
      </w:r>
      <w:r w:rsidRPr="000839E5">
        <w:rPr>
          <w:lang w:eastAsia="ru-RU"/>
        </w:rPr>
        <w:t xml:space="preserve">  Г.С. Яковина</w:t>
      </w:r>
    </w:p>
    <w:p w:rsidR="00DB1D9C" w:rsidRDefault="00DB1D9C" w:rsidP="00624C97">
      <w:pPr>
        <w:ind w:right="-2"/>
        <w:rPr>
          <w:bCs/>
        </w:rPr>
        <w:sectPr w:rsidR="00DB1D9C" w:rsidSect="00F5466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B1D9C" w:rsidRDefault="00DB1D9C" w:rsidP="00DB1D9C">
      <w:pPr>
        <w:overflowPunct/>
        <w:autoSpaceDE/>
        <w:jc w:val="right"/>
      </w:pPr>
      <w:r w:rsidRPr="001715BF">
        <w:lastRenderedPageBreak/>
        <w:t>Приложение</w:t>
      </w:r>
      <w:r>
        <w:t xml:space="preserve"> 1</w:t>
      </w:r>
      <w:r w:rsidRPr="001715BF">
        <w:t xml:space="preserve"> </w:t>
      </w:r>
    </w:p>
    <w:p w:rsidR="00DB1D9C" w:rsidRDefault="00DB1D9C" w:rsidP="00DB1D9C">
      <w:pPr>
        <w:overflowPunct/>
        <w:autoSpaceDE/>
        <w:jc w:val="right"/>
      </w:pPr>
      <w:r>
        <w:t xml:space="preserve">к распоряжению администрации </w:t>
      </w:r>
    </w:p>
    <w:p w:rsidR="00DB1D9C" w:rsidRPr="001715BF" w:rsidRDefault="00DB1D9C" w:rsidP="00DB1D9C">
      <w:pPr>
        <w:overflowPunct/>
        <w:autoSpaceDE/>
        <w:jc w:val="right"/>
      </w:pPr>
      <w:r>
        <w:t>муниципального района</w:t>
      </w:r>
      <w:r w:rsidRPr="001715BF">
        <w:t xml:space="preserve"> «Печора»</w:t>
      </w:r>
    </w:p>
    <w:p w:rsidR="00D15B29" w:rsidRPr="006B359D" w:rsidRDefault="00D15B29" w:rsidP="00D15B29">
      <w:pPr>
        <w:tabs>
          <w:tab w:val="left" w:pos="9356"/>
        </w:tabs>
        <w:ind w:right="-2"/>
        <w:jc w:val="right"/>
        <w:rPr>
          <w:b/>
        </w:rPr>
      </w:pPr>
      <w:r>
        <w:rPr>
          <w:bCs/>
        </w:rPr>
        <w:t xml:space="preserve">                                                                         </w:t>
      </w:r>
      <w:r w:rsidRPr="006B359D">
        <w:rPr>
          <w:bCs/>
        </w:rPr>
        <w:t xml:space="preserve">от </w:t>
      </w:r>
      <w:r w:rsidR="003F34CD">
        <w:rPr>
          <w:bCs/>
        </w:rPr>
        <w:t>9</w:t>
      </w:r>
      <w:r>
        <w:rPr>
          <w:bCs/>
        </w:rPr>
        <w:t xml:space="preserve">  октября</w:t>
      </w:r>
      <w:r w:rsidRPr="006B359D">
        <w:rPr>
          <w:bCs/>
        </w:rPr>
        <w:t xml:space="preserve"> 20</w:t>
      </w:r>
      <w:r>
        <w:rPr>
          <w:bCs/>
        </w:rPr>
        <w:t>24</w:t>
      </w:r>
      <w:r w:rsidRPr="006B359D">
        <w:rPr>
          <w:bCs/>
        </w:rPr>
        <w:t xml:space="preserve"> г. №</w:t>
      </w:r>
      <w:r w:rsidR="003F34CD">
        <w:rPr>
          <w:bCs/>
        </w:rPr>
        <w:t xml:space="preserve"> 743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416A9C" w:rsidRDefault="00416A9C" w:rsidP="00416A9C">
      <w:pPr>
        <w:ind w:left="1080"/>
        <w:jc w:val="center"/>
        <w:rPr>
          <w:b/>
          <w:bCs/>
          <w:sz w:val="24"/>
          <w:szCs w:val="24"/>
        </w:rPr>
      </w:pPr>
    </w:p>
    <w:p w:rsidR="00624C97" w:rsidRPr="00451FA7" w:rsidRDefault="00624C97" w:rsidP="00245DA9">
      <w:pPr>
        <w:ind w:firstLine="709"/>
        <w:jc w:val="center"/>
        <w:rPr>
          <w:b/>
        </w:rPr>
      </w:pPr>
      <w:r w:rsidRPr="00451FA7">
        <w:rPr>
          <w:b/>
        </w:rPr>
        <w:t>ПОЛОЖЕНИЕ</w:t>
      </w:r>
    </w:p>
    <w:p w:rsidR="00624C97" w:rsidRPr="006138BA" w:rsidRDefault="006138BA" w:rsidP="00245DA9">
      <w:pPr>
        <w:ind w:firstLine="709"/>
        <w:jc w:val="center"/>
        <w:rPr>
          <w:b/>
        </w:rPr>
      </w:pPr>
      <w:r w:rsidRPr="006138BA">
        <w:rPr>
          <w:b/>
        </w:rPr>
        <w:t>муниципального этапа спортивных игр по мини-футболу рамках общероссийского проекта «Мини-футбол – в школу»</w:t>
      </w:r>
    </w:p>
    <w:p w:rsidR="00624C97" w:rsidRPr="00352731" w:rsidRDefault="00624C97" w:rsidP="00245DA9">
      <w:pPr>
        <w:ind w:firstLine="709"/>
        <w:jc w:val="both"/>
      </w:pPr>
    </w:p>
    <w:p w:rsidR="00D83A25" w:rsidRPr="00D83A25" w:rsidRDefault="00245DA9" w:rsidP="00245DA9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D83A25">
        <w:rPr>
          <w:rFonts w:ascii="Times New Roman" w:hAnsi="Times New Roman"/>
          <w:b/>
          <w:sz w:val="26"/>
          <w:szCs w:val="26"/>
        </w:rPr>
        <w:t>Общее положение</w:t>
      </w:r>
    </w:p>
    <w:p w:rsidR="00D83A25" w:rsidRPr="00D83A25" w:rsidRDefault="00245DA9" w:rsidP="00245DA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этап спортивных игр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по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мини-футболу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среди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команд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общеобразовательных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организаций</w:t>
      </w:r>
      <w:r w:rsidR="00C452B2">
        <w:rPr>
          <w:rFonts w:ascii="Times New Roman" w:hAnsi="Times New Roman"/>
          <w:sz w:val="26"/>
          <w:szCs w:val="26"/>
        </w:rPr>
        <w:t xml:space="preserve"> (далее –</w:t>
      </w:r>
      <w:r w:rsidR="00501F69">
        <w:rPr>
          <w:rFonts w:ascii="Times New Roman" w:hAnsi="Times New Roman"/>
          <w:sz w:val="26"/>
          <w:szCs w:val="26"/>
        </w:rPr>
        <w:t xml:space="preserve"> </w:t>
      </w:r>
      <w:r w:rsidR="00C452B2">
        <w:rPr>
          <w:rFonts w:ascii="Times New Roman" w:hAnsi="Times New Roman"/>
          <w:sz w:val="26"/>
          <w:szCs w:val="26"/>
        </w:rPr>
        <w:t>игры)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проводится</w:t>
      </w:r>
      <w:r w:rsidR="00D83A25" w:rsidRPr="00D83A25">
        <w:rPr>
          <w:rFonts w:ascii="Times New Roman" w:hAnsi="Times New Roman"/>
          <w:sz w:val="26"/>
          <w:szCs w:val="26"/>
        </w:rPr>
        <w:t xml:space="preserve"> рамках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общероссийского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проекта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«Мини-футбол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–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в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школу»</w:t>
      </w:r>
      <w:r>
        <w:rPr>
          <w:rFonts w:ascii="Times New Roman" w:hAnsi="Times New Roman"/>
          <w:sz w:val="26"/>
          <w:szCs w:val="26"/>
        </w:rPr>
        <w:t xml:space="preserve">, </w:t>
      </w:r>
      <w:r w:rsidR="00D83A25" w:rsidRPr="00D83A25">
        <w:rPr>
          <w:rFonts w:ascii="Times New Roman" w:hAnsi="Times New Roman"/>
          <w:sz w:val="26"/>
          <w:szCs w:val="26"/>
        </w:rPr>
        <w:t>в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рамках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реализации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федерального проекта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«Спорт</w:t>
      </w:r>
      <w:r w:rsidR="00D83A25"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–</w:t>
      </w:r>
      <w:r w:rsidR="00D83A25" w:rsidRPr="00D83A2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норма</w:t>
      </w:r>
      <w:r w:rsidR="00D83A25"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жизни».</w:t>
      </w:r>
    </w:p>
    <w:p w:rsidR="00D83A25" w:rsidRDefault="00C452B2" w:rsidP="00245DA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3D4E58">
        <w:rPr>
          <w:rFonts w:ascii="Times New Roman" w:hAnsi="Times New Roman"/>
          <w:sz w:val="26"/>
          <w:szCs w:val="26"/>
        </w:rPr>
        <w:t xml:space="preserve">Спортивные игры </w:t>
      </w:r>
      <w:r w:rsidR="00D83A25" w:rsidRPr="003D4E58">
        <w:rPr>
          <w:rFonts w:ascii="Times New Roman" w:hAnsi="Times New Roman"/>
          <w:sz w:val="26"/>
          <w:szCs w:val="26"/>
        </w:rPr>
        <w:t>проводятся</w:t>
      </w:r>
      <w:r w:rsidR="00D83A25" w:rsidRPr="00C452B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83A25" w:rsidRPr="00C452B2">
        <w:rPr>
          <w:rFonts w:ascii="Times New Roman" w:hAnsi="Times New Roman"/>
          <w:sz w:val="26"/>
          <w:szCs w:val="26"/>
        </w:rPr>
        <w:t>в</w:t>
      </w:r>
      <w:r w:rsidR="00D83A25" w:rsidRPr="00C452B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83A25" w:rsidRPr="00C452B2">
        <w:rPr>
          <w:rFonts w:ascii="Times New Roman" w:hAnsi="Times New Roman"/>
          <w:sz w:val="26"/>
          <w:szCs w:val="26"/>
        </w:rPr>
        <w:t>целях:</w:t>
      </w:r>
    </w:p>
    <w:p w:rsidR="00D83A25" w:rsidRDefault="00CF43C3" w:rsidP="00CF43C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E633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</w:t>
      </w:r>
      <w:r w:rsidR="00D83A25" w:rsidRPr="00D83A25">
        <w:rPr>
          <w:rFonts w:ascii="Times New Roman" w:hAnsi="Times New Roman"/>
          <w:sz w:val="26"/>
          <w:szCs w:val="26"/>
        </w:rPr>
        <w:t>опуляризации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мини-футбола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(</w:t>
      </w:r>
      <w:proofErr w:type="spellStart"/>
      <w:r w:rsidR="00D83A25" w:rsidRPr="00D83A25">
        <w:rPr>
          <w:rFonts w:ascii="Times New Roman" w:hAnsi="Times New Roman"/>
          <w:sz w:val="26"/>
          <w:szCs w:val="26"/>
        </w:rPr>
        <w:t>футзала</w:t>
      </w:r>
      <w:proofErr w:type="spellEnd"/>
      <w:r w:rsidR="00D83A25" w:rsidRPr="00D83A25">
        <w:rPr>
          <w:rFonts w:ascii="Times New Roman" w:hAnsi="Times New Roman"/>
          <w:sz w:val="26"/>
          <w:szCs w:val="26"/>
        </w:rPr>
        <w:t>)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среди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обучающихся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общеобразовательных</w:t>
      </w:r>
      <w:r w:rsidR="00D83A25" w:rsidRPr="00D83A2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организаций;</w:t>
      </w:r>
    </w:p>
    <w:p w:rsidR="00D83A25" w:rsidRDefault="00CF43C3" w:rsidP="00CF43C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E633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</w:t>
      </w:r>
      <w:r w:rsidR="00D83A25" w:rsidRPr="00D83A25">
        <w:rPr>
          <w:rFonts w:ascii="Times New Roman" w:hAnsi="Times New Roman"/>
          <w:sz w:val="26"/>
          <w:szCs w:val="26"/>
        </w:rPr>
        <w:t>омплексного решения проблем двигательной активности и укрепления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здоровья</w:t>
      </w:r>
      <w:r w:rsidR="00D83A25"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обучающихся;</w:t>
      </w:r>
    </w:p>
    <w:p w:rsidR="00D83A25" w:rsidRDefault="00CF43C3" w:rsidP="00CF43C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E633C">
        <w:rPr>
          <w:rFonts w:ascii="Times New Roman" w:hAnsi="Times New Roman"/>
          <w:sz w:val="26"/>
          <w:szCs w:val="26"/>
        </w:rPr>
        <w:t> </w:t>
      </w:r>
      <w:r w:rsidR="00D83A25" w:rsidRPr="00D83A25">
        <w:rPr>
          <w:rFonts w:ascii="Times New Roman" w:hAnsi="Times New Roman"/>
          <w:sz w:val="26"/>
          <w:szCs w:val="26"/>
        </w:rPr>
        <w:t>пропаганды</w:t>
      </w:r>
      <w:r w:rsidR="00D83A25" w:rsidRPr="00D83A2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здорового</w:t>
      </w:r>
      <w:r w:rsidR="00D83A25"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образа</w:t>
      </w:r>
      <w:r w:rsidR="00D83A25" w:rsidRPr="00D83A2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жизни</w:t>
      </w:r>
      <w:r w:rsidR="00D83A25" w:rsidRPr="00D83A2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среди школьников;</w:t>
      </w:r>
    </w:p>
    <w:p w:rsidR="00D83A25" w:rsidRDefault="00CF43C3" w:rsidP="00CF43C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E633C">
        <w:rPr>
          <w:rFonts w:ascii="Times New Roman" w:hAnsi="Times New Roman"/>
          <w:sz w:val="26"/>
          <w:szCs w:val="26"/>
        </w:rPr>
        <w:t> </w:t>
      </w:r>
      <w:r w:rsidR="00D83A25" w:rsidRPr="00D83A25">
        <w:rPr>
          <w:rFonts w:ascii="Times New Roman" w:hAnsi="Times New Roman"/>
          <w:sz w:val="26"/>
          <w:szCs w:val="26"/>
        </w:rPr>
        <w:t>стимулирования педагогической деятельности руководителей и педагогов</w:t>
      </w:r>
      <w:r w:rsidR="00D83A25" w:rsidRPr="00D83A25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общеобразовательных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организаций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в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части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совершенствования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внеклассной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физкультурно-оздоровительной</w:t>
      </w:r>
      <w:r w:rsidR="00D83A25"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работы;</w:t>
      </w:r>
    </w:p>
    <w:p w:rsidR="00D83A25" w:rsidRPr="00D83A25" w:rsidRDefault="00CF43C3" w:rsidP="00CF43C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E633C">
        <w:rPr>
          <w:rFonts w:ascii="Times New Roman" w:hAnsi="Times New Roman"/>
          <w:sz w:val="26"/>
          <w:szCs w:val="26"/>
        </w:rPr>
        <w:t> </w:t>
      </w:r>
      <w:r w:rsidR="00D83A25" w:rsidRPr="00D83A25">
        <w:rPr>
          <w:rFonts w:ascii="Times New Roman" w:hAnsi="Times New Roman"/>
          <w:sz w:val="26"/>
          <w:szCs w:val="26"/>
        </w:rPr>
        <w:t>дальнейшего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продвижения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в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субъектах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Российской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Федерации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общероссийского проекта «Мини-футбол – в школу» и популяризации физической</w:t>
      </w:r>
      <w:r w:rsidR="00D83A25" w:rsidRPr="00D83A2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культуры</w:t>
      </w:r>
      <w:r w:rsidR="00D83A25" w:rsidRPr="00D83A2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и спорта среди</w:t>
      </w:r>
      <w:r w:rsidR="00D83A25"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детей и</w:t>
      </w:r>
      <w:r w:rsidR="00D83A25"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sz w:val="26"/>
          <w:szCs w:val="26"/>
        </w:rPr>
        <w:t>подростков.</w:t>
      </w:r>
    </w:p>
    <w:p w:rsidR="00D83A25" w:rsidRPr="00D83A25" w:rsidRDefault="00D83A25" w:rsidP="00245DA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Руководство проведением Игр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Общее руководство играми по мини-футболу осуществляет Управление образования МР «Печора».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Непосредственное проведение Игр возлагается на главного судью и судейскую коллегию.</w:t>
      </w:r>
    </w:p>
    <w:p w:rsidR="00D83A25" w:rsidRPr="00D83A25" w:rsidRDefault="00D83A25" w:rsidP="00D83A25">
      <w:pPr>
        <w:ind w:firstLine="709"/>
        <w:jc w:val="center"/>
        <w:rPr>
          <w:b/>
          <w:lang w:eastAsia="en-US"/>
        </w:rPr>
      </w:pPr>
    </w:p>
    <w:p w:rsidR="00D83A25" w:rsidRPr="00D83A25" w:rsidRDefault="00501F69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D83A25" w:rsidRPr="00D83A25">
        <w:rPr>
          <w:rFonts w:ascii="Times New Roman" w:hAnsi="Times New Roman"/>
          <w:b/>
          <w:sz w:val="26"/>
          <w:szCs w:val="26"/>
        </w:rPr>
        <w:t>есто проведения</w:t>
      </w:r>
    </w:p>
    <w:p w:rsidR="00D83A25" w:rsidRDefault="00D83A25" w:rsidP="00501F6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Игры проводятся</w:t>
      </w:r>
      <w:r w:rsidR="005A7B2F">
        <w:rPr>
          <w:rFonts w:ascii="Times New Roman" w:hAnsi="Times New Roman"/>
          <w:sz w:val="26"/>
          <w:szCs w:val="26"/>
        </w:rPr>
        <w:t xml:space="preserve"> </w:t>
      </w:r>
      <w:r w:rsidR="005A7B2F" w:rsidRPr="005A7B2F">
        <w:rPr>
          <w:rFonts w:ascii="Times New Roman" w:hAnsi="Times New Roman"/>
          <w:b/>
          <w:sz w:val="26"/>
          <w:szCs w:val="26"/>
        </w:rPr>
        <w:t>в период с 12 октября по 19 октября 2024 года</w:t>
      </w:r>
      <w:r w:rsidR="005A7B2F">
        <w:rPr>
          <w:rFonts w:ascii="Times New Roman" w:hAnsi="Times New Roman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на базе Дворца спорта им. И.Е. Кулакова и МОУ «СОШ № 83»</w:t>
      </w:r>
      <w:r w:rsidR="00501F69">
        <w:rPr>
          <w:rFonts w:ascii="Times New Roman" w:hAnsi="Times New Roman"/>
          <w:sz w:val="26"/>
          <w:szCs w:val="26"/>
        </w:rPr>
        <w:t xml:space="preserve"> по графику</w:t>
      </w:r>
      <w:r w:rsidRPr="00D83A25">
        <w:rPr>
          <w:rFonts w:ascii="Times New Roman" w:hAnsi="Times New Roman"/>
          <w:sz w:val="26"/>
          <w:szCs w:val="26"/>
        </w:rPr>
        <w:t>:</w:t>
      </w:r>
    </w:p>
    <w:p w:rsidR="005A7B2F" w:rsidRPr="00D83A25" w:rsidRDefault="005A7B2F" w:rsidP="00D83A25">
      <w:pPr>
        <w:pStyle w:val="af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D83A25" w:rsidRPr="00D83A25" w:rsidTr="00501F69">
        <w:tc>
          <w:tcPr>
            <w:tcW w:w="2410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Возраст участников</w:t>
            </w:r>
          </w:p>
        </w:tc>
        <w:tc>
          <w:tcPr>
            <w:tcW w:w="7053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Дата, место проведения</w:t>
            </w:r>
          </w:p>
        </w:tc>
      </w:tr>
      <w:tr w:rsidR="00D83A25" w:rsidRPr="00D83A25" w:rsidTr="00501F69">
        <w:tc>
          <w:tcPr>
            <w:tcW w:w="2410" w:type="dxa"/>
            <w:shd w:val="clear" w:color="auto" w:fill="auto"/>
          </w:tcPr>
          <w:p w:rsidR="00D83A25" w:rsidRPr="00D83A25" w:rsidRDefault="00501F69" w:rsidP="006D530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2007-</w:t>
            </w:r>
            <w:r w:rsidR="00D83A25" w:rsidRPr="00D83A25">
              <w:rPr>
                <w:rFonts w:ascii="Times New Roman" w:hAnsi="Times New Roman"/>
                <w:sz w:val="26"/>
                <w:szCs w:val="26"/>
              </w:rPr>
              <w:t>2008 г.р.</w:t>
            </w:r>
          </w:p>
        </w:tc>
        <w:tc>
          <w:tcPr>
            <w:tcW w:w="7053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Турнир по круговой системе – на базе Дворца спорта им. И.Е. Кулакова</w:t>
            </w:r>
          </w:p>
        </w:tc>
      </w:tr>
      <w:tr w:rsidR="00D83A25" w:rsidRPr="00D83A25" w:rsidTr="00501F69">
        <w:tc>
          <w:tcPr>
            <w:tcW w:w="2410" w:type="dxa"/>
            <w:shd w:val="clear" w:color="auto" w:fill="auto"/>
          </w:tcPr>
          <w:p w:rsidR="00D83A25" w:rsidRPr="00D83A25" w:rsidRDefault="00D83A25" w:rsidP="00501F69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2009</w:t>
            </w:r>
            <w:r w:rsidR="00501F69">
              <w:rPr>
                <w:rFonts w:ascii="Times New Roman" w:hAnsi="Times New Roman"/>
                <w:sz w:val="26"/>
                <w:szCs w:val="26"/>
              </w:rPr>
              <w:t>-</w:t>
            </w:r>
            <w:r w:rsidRPr="00D83A25">
              <w:rPr>
                <w:rFonts w:ascii="Times New Roman" w:hAnsi="Times New Roman"/>
                <w:sz w:val="26"/>
                <w:szCs w:val="26"/>
              </w:rPr>
              <w:t>2010 г.р.</w:t>
            </w:r>
          </w:p>
        </w:tc>
        <w:tc>
          <w:tcPr>
            <w:tcW w:w="7053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 xml:space="preserve">Турнир по круговой системе – на базе Дворца спорта им. И.Е. Кулакова </w:t>
            </w:r>
          </w:p>
        </w:tc>
      </w:tr>
      <w:tr w:rsidR="00D83A25" w:rsidRPr="00D83A25" w:rsidTr="00501F69">
        <w:tc>
          <w:tcPr>
            <w:tcW w:w="2410" w:type="dxa"/>
            <w:shd w:val="clear" w:color="auto" w:fill="auto"/>
          </w:tcPr>
          <w:p w:rsidR="00D83A25" w:rsidRPr="00D83A25" w:rsidRDefault="00D83A25" w:rsidP="00501F69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2011</w:t>
            </w:r>
            <w:r w:rsidR="00501F69">
              <w:rPr>
                <w:rFonts w:ascii="Times New Roman" w:hAnsi="Times New Roman"/>
                <w:sz w:val="26"/>
                <w:szCs w:val="26"/>
              </w:rPr>
              <w:t>-</w:t>
            </w:r>
            <w:r w:rsidRPr="00D83A25">
              <w:rPr>
                <w:rFonts w:ascii="Times New Roman" w:hAnsi="Times New Roman"/>
                <w:sz w:val="26"/>
                <w:szCs w:val="26"/>
              </w:rPr>
              <w:t>2012 г.р.</w:t>
            </w:r>
          </w:p>
        </w:tc>
        <w:tc>
          <w:tcPr>
            <w:tcW w:w="7053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 xml:space="preserve">Турнир по круговой системе – на базе МОУ «СОШ № 83» </w:t>
            </w:r>
          </w:p>
        </w:tc>
      </w:tr>
      <w:tr w:rsidR="00D83A25" w:rsidRPr="00D83A25" w:rsidTr="00501F69">
        <w:tc>
          <w:tcPr>
            <w:tcW w:w="2410" w:type="dxa"/>
            <w:shd w:val="clear" w:color="auto" w:fill="auto"/>
          </w:tcPr>
          <w:p w:rsidR="00D83A25" w:rsidRPr="00D83A25" w:rsidRDefault="00D83A25" w:rsidP="00501F69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2013</w:t>
            </w:r>
            <w:r w:rsidR="00501F69">
              <w:rPr>
                <w:rFonts w:ascii="Times New Roman" w:hAnsi="Times New Roman"/>
                <w:sz w:val="26"/>
                <w:szCs w:val="26"/>
              </w:rPr>
              <w:t>-</w:t>
            </w:r>
            <w:r w:rsidRPr="00D83A25">
              <w:rPr>
                <w:rFonts w:ascii="Times New Roman" w:hAnsi="Times New Roman"/>
                <w:sz w:val="26"/>
                <w:szCs w:val="26"/>
              </w:rPr>
              <w:t>2014 г.р.</w:t>
            </w:r>
          </w:p>
        </w:tc>
        <w:tc>
          <w:tcPr>
            <w:tcW w:w="7053" w:type="dxa"/>
            <w:shd w:val="clear" w:color="auto" w:fill="auto"/>
          </w:tcPr>
          <w:p w:rsidR="00D83A25" w:rsidRPr="00D83A25" w:rsidRDefault="00D83A25" w:rsidP="006D530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25">
              <w:rPr>
                <w:rFonts w:ascii="Times New Roman" w:hAnsi="Times New Roman"/>
                <w:sz w:val="26"/>
                <w:szCs w:val="26"/>
              </w:rPr>
              <w:t>Турнир по круговой системе – на базе МОУ «СОШ № 83»</w:t>
            </w:r>
          </w:p>
        </w:tc>
      </w:tr>
    </w:tbl>
    <w:p w:rsidR="003D4E58" w:rsidRDefault="003D4E58" w:rsidP="00D83A25">
      <w:pPr>
        <w:pStyle w:val="af6"/>
        <w:jc w:val="both"/>
        <w:rPr>
          <w:rFonts w:ascii="Times New Roman" w:eastAsia="Times New Roman" w:hAnsi="Times New Roman"/>
          <w:sz w:val="26"/>
          <w:szCs w:val="26"/>
        </w:rPr>
      </w:pPr>
    </w:p>
    <w:p w:rsidR="00D83A25" w:rsidRDefault="00D83A25" w:rsidP="00FE41AC">
      <w:pPr>
        <w:pStyle w:val="af6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83A25">
        <w:rPr>
          <w:rFonts w:ascii="Times New Roman" w:eastAsia="Times New Roman" w:hAnsi="Times New Roman"/>
          <w:sz w:val="26"/>
          <w:szCs w:val="26"/>
        </w:rPr>
        <w:t xml:space="preserve">Заявки на участие в Играх соответствующей формы, заверенные директором школы и медицинским работником, согласие родителей (законных представителей) </w:t>
      </w:r>
      <w:r w:rsidRPr="00D83A25">
        <w:rPr>
          <w:rFonts w:ascii="Times New Roman" w:eastAsia="Times New Roman" w:hAnsi="Times New Roman"/>
          <w:sz w:val="26"/>
          <w:szCs w:val="26"/>
        </w:rPr>
        <w:lastRenderedPageBreak/>
        <w:t xml:space="preserve">на участие в Играх направляются на электронную почту </w:t>
      </w:r>
      <w:hyperlink r:id="rId8" w:history="1">
        <w:r w:rsidRPr="00D83A25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metod</w:t>
        </w:r>
        <w:r w:rsidRPr="00D83A25"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r w:rsidRPr="00D83A25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cabinet</w:t>
        </w:r>
        <w:r w:rsidRPr="00D83A25">
          <w:rPr>
            <w:rFonts w:ascii="Times New Roman" w:eastAsia="Times New Roman" w:hAnsi="Times New Roman"/>
            <w:sz w:val="26"/>
            <w:szCs w:val="26"/>
            <w:u w:val="single"/>
          </w:rPr>
          <w:t>@</w:t>
        </w:r>
        <w:r w:rsidRPr="00D83A25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yandex</w:t>
        </w:r>
        <w:r w:rsidRPr="00D83A25"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proofErr w:type="spellStart"/>
        <w:r w:rsidRPr="00D83A25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D83A25">
        <w:rPr>
          <w:rFonts w:ascii="Times New Roman" w:eastAsia="Times New Roman" w:hAnsi="Times New Roman"/>
          <w:sz w:val="26"/>
          <w:szCs w:val="26"/>
        </w:rPr>
        <w:t xml:space="preserve"> </w:t>
      </w:r>
      <w:r w:rsidRPr="003D4E58">
        <w:rPr>
          <w:rFonts w:ascii="Times New Roman" w:eastAsia="Times New Roman" w:hAnsi="Times New Roman"/>
          <w:b/>
          <w:sz w:val="26"/>
          <w:szCs w:val="26"/>
        </w:rPr>
        <w:t>не позднее 10 октября 2024 года</w:t>
      </w:r>
      <w:r w:rsidRPr="00D83A25">
        <w:rPr>
          <w:rFonts w:ascii="Times New Roman" w:eastAsia="Times New Roman" w:hAnsi="Times New Roman"/>
          <w:sz w:val="26"/>
          <w:szCs w:val="26"/>
        </w:rPr>
        <w:t xml:space="preserve"> (приложение </w:t>
      </w:r>
      <w:r w:rsidR="002E2DCC">
        <w:rPr>
          <w:rFonts w:ascii="Times New Roman" w:eastAsia="Times New Roman" w:hAnsi="Times New Roman"/>
          <w:sz w:val="26"/>
          <w:szCs w:val="26"/>
        </w:rPr>
        <w:t>1</w:t>
      </w:r>
      <w:r w:rsidRPr="00D83A25">
        <w:rPr>
          <w:rFonts w:ascii="Times New Roman" w:eastAsia="Times New Roman" w:hAnsi="Times New Roman"/>
          <w:sz w:val="26"/>
          <w:szCs w:val="26"/>
        </w:rPr>
        <w:t>).</w:t>
      </w:r>
      <w:r w:rsidRPr="00D83A2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D4E58" w:rsidRPr="00D83A25" w:rsidRDefault="003D4E58" w:rsidP="00D83A25">
      <w:pPr>
        <w:pStyle w:val="af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Тре</w:t>
      </w:r>
      <w:r w:rsidR="00FE41AC">
        <w:rPr>
          <w:rFonts w:ascii="Times New Roman" w:hAnsi="Times New Roman"/>
          <w:b/>
          <w:sz w:val="26"/>
          <w:szCs w:val="26"/>
        </w:rPr>
        <w:t xml:space="preserve">бования к участникам и условия </w:t>
      </w:r>
      <w:r w:rsidR="00501F69">
        <w:rPr>
          <w:rFonts w:ascii="Times New Roman" w:hAnsi="Times New Roman"/>
          <w:b/>
          <w:sz w:val="26"/>
          <w:szCs w:val="26"/>
        </w:rPr>
        <w:t>их допуска</w:t>
      </w:r>
    </w:p>
    <w:p w:rsidR="00D83A25" w:rsidRPr="00D83A25" w:rsidRDefault="00D83A25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Соревнования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всех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этапах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проводятся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среди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команд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обучающихся</w:t>
      </w:r>
      <w:r w:rsidRPr="00D83A25">
        <w:rPr>
          <w:rFonts w:ascii="Times New Roman" w:hAnsi="Times New Roman"/>
          <w:color w:val="000000" w:themeColor="text1"/>
          <w:spacing w:val="-67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общеобразовательных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организаций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четырем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возрастным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группам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(отдельно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мальчики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девочки,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юноши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и девушки):</w:t>
      </w:r>
    </w:p>
    <w:p w:rsidR="00D83A25" w:rsidRPr="00D83A25" w:rsidRDefault="00D83A25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pacing w:val="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D83A25">
        <w:rPr>
          <w:rFonts w:ascii="Times New Roman" w:hAnsi="Times New Roman"/>
          <w:color w:val="000000" w:themeColor="text1"/>
          <w:spacing w:val="4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группа:</w:t>
      </w:r>
      <w:r w:rsidRPr="00D83A25">
        <w:rPr>
          <w:rFonts w:ascii="Times New Roman" w:hAnsi="Times New Roman"/>
          <w:color w:val="000000" w:themeColor="text1"/>
          <w:spacing w:val="4"/>
          <w:sz w:val="26"/>
          <w:szCs w:val="26"/>
        </w:rPr>
        <w:t xml:space="preserve"> </w:t>
      </w:r>
      <w:r w:rsidR="005906CD">
        <w:rPr>
          <w:rFonts w:ascii="Times New Roman" w:hAnsi="Times New Roman"/>
          <w:color w:val="000000" w:themeColor="text1"/>
          <w:sz w:val="26"/>
          <w:szCs w:val="26"/>
        </w:rPr>
        <w:t>2013-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2014</w:t>
      </w:r>
      <w:r w:rsidRPr="00D83A25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годов</w:t>
      </w:r>
      <w:r w:rsidRPr="00D83A2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рождения;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</w:p>
    <w:p w:rsidR="00D83A25" w:rsidRPr="00D83A25" w:rsidRDefault="005906CD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pacing w:val="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II группа: 2011-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2012 годов рождения;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</w:p>
    <w:p w:rsidR="00D83A25" w:rsidRPr="00D83A25" w:rsidRDefault="005906CD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pacing w:val="-67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III группа: 2009-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2010 годов рождения;</w:t>
      </w:r>
      <w:r w:rsidR="00D83A25" w:rsidRPr="00D83A25">
        <w:rPr>
          <w:rFonts w:ascii="Times New Roman" w:hAnsi="Times New Roman"/>
          <w:color w:val="000000" w:themeColor="text1"/>
          <w:spacing w:val="-67"/>
          <w:sz w:val="26"/>
          <w:szCs w:val="26"/>
        </w:rPr>
        <w:t xml:space="preserve"> </w:t>
      </w:r>
    </w:p>
    <w:p w:rsidR="00D83A25" w:rsidRPr="00D83A25" w:rsidRDefault="00D83A25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IV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группа:</w:t>
      </w:r>
      <w:r w:rsidRPr="00D83A25">
        <w:rPr>
          <w:rFonts w:ascii="Times New Roman" w:hAnsi="Times New Roman"/>
          <w:color w:val="000000" w:themeColor="text1"/>
          <w:spacing w:val="-5"/>
          <w:sz w:val="26"/>
          <w:szCs w:val="26"/>
        </w:rPr>
        <w:t xml:space="preserve"> </w:t>
      </w:r>
      <w:r w:rsidR="005906CD">
        <w:rPr>
          <w:rFonts w:ascii="Times New Roman" w:hAnsi="Times New Roman"/>
          <w:color w:val="000000" w:themeColor="text1"/>
          <w:sz w:val="26"/>
          <w:szCs w:val="26"/>
        </w:rPr>
        <w:t>2007-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2008 годов</w:t>
      </w:r>
      <w:r w:rsidRPr="00D83A25">
        <w:rPr>
          <w:rFonts w:ascii="Times New Roman" w:hAnsi="Times New Roman"/>
          <w:color w:val="000000" w:themeColor="text1"/>
          <w:spacing w:val="-5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рождения.</w:t>
      </w:r>
    </w:p>
    <w:p w:rsidR="00D83A25" w:rsidRPr="00D83A25" w:rsidRDefault="00D83A25" w:rsidP="00FE41AC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Состав команды: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4 человека – 2013 – 2014 г.р.; 2011 – 2012 г.р.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5 человек – 2009 – 2010 г.р.; 2007 – 2008 г.р.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Продолжительность Игры – два тайма по 10 минут грязного времени.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В</w:t>
      </w:r>
      <w:r w:rsidRPr="00D83A2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заявочный</w:t>
      </w:r>
      <w:r w:rsidRPr="00D83A2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лист</w:t>
      </w:r>
      <w:r w:rsidRPr="00D83A2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команд</w:t>
      </w:r>
      <w:r w:rsidRPr="00D83A2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мальчиков</w:t>
      </w:r>
      <w:r w:rsidRPr="00D83A2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и</w:t>
      </w:r>
      <w:r w:rsidRPr="00D83A2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юношей,</w:t>
      </w:r>
      <w:r w:rsidRPr="00D83A2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девочек</w:t>
      </w:r>
      <w:r w:rsidRPr="00D83A2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и</w:t>
      </w:r>
      <w:r w:rsidRPr="00D83A25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девушек</w:t>
      </w:r>
      <w:r w:rsidRPr="00D83A25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во</w:t>
      </w:r>
      <w:r w:rsidRPr="00D83A25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всех</w:t>
      </w:r>
      <w:r w:rsidRPr="00D83A25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возрастных</w:t>
      </w:r>
      <w:r w:rsidRPr="00D83A2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группах</w:t>
      </w:r>
      <w:r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разрешается</w:t>
      </w:r>
      <w:r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включать</w:t>
      </w:r>
      <w:r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игроков</w:t>
      </w:r>
      <w:r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младшего</w:t>
      </w:r>
      <w:r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возраста</w:t>
      </w:r>
      <w:r w:rsidRPr="00D83A2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(рожденных на</w:t>
      </w:r>
      <w:r w:rsidRPr="00D83A2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1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календарный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год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позднее),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не</w:t>
      </w:r>
      <w:r w:rsidRPr="00D83A2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заявленных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для</w:t>
      </w:r>
      <w:r w:rsidRPr="00D83A2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участия</w:t>
      </w:r>
      <w:r w:rsidRPr="00D83A2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</w:t>
      </w:r>
      <w:r w:rsidRPr="00D83A2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Соревнованиях</w:t>
      </w:r>
      <w:r w:rsidRPr="00D83A25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по</w:t>
      </w:r>
      <w:r w:rsidRPr="00D83A25">
        <w:rPr>
          <w:rFonts w:ascii="Times New Roman" w:hAnsi="Times New Roman"/>
          <w:spacing w:val="-68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другим</w:t>
      </w:r>
      <w:r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возрастным группам,</w:t>
      </w:r>
      <w:r w:rsidRPr="00D83A2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при</w:t>
      </w:r>
      <w:r w:rsidRPr="00D83A2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наличии</w:t>
      </w:r>
      <w:r w:rsidRPr="00D83A2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sz w:val="26"/>
          <w:szCs w:val="26"/>
        </w:rPr>
        <w:t>допуска врача.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К Соревнованиям допускаются команды: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- в единой спортивной форме с номерами;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- в спортивной обуви;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- с заявкой на участие с подписью руководителя и медицинского работника ОО;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- с письменным согласием родителей (законных представителей) об участии учащегося в Играх;</w:t>
      </w:r>
    </w:p>
    <w:p w:rsidR="00D83A25" w:rsidRPr="00D83A25" w:rsidRDefault="00D83A25" w:rsidP="005906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- в состав команд входят учащиеся одного пола.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Соревнования проводятся согласно данному Положению.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За команду общеобразовательной организации в каждой группе могут выступать только учащиеся данной общеобразовательной организации. Игрок может быть заявлен и принимать участие в играх только за одну возрастную группу.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Заявки и согласия родителей на участие подаются до начала Соревнований (без заявки</w:t>
      </w:r>
      <w:r w:rsidR="00C7352E">
        <w:rPr>
          <w:rFonts w:ascii="Times New Roman" w:hAnsi="Times New Roman"/>
          <w:sz w:val="26"/>
          <w:szCs w:val="26"/>
        </w:rPr>
        <w:t xml:space="preserve"> и представителя команды</w:t>
      </w:r>
      <w:r w:rsidRPr="00D83A25">
        <w:rPr>
          <w:rFonts w:ascii="Times New Roman" w:hAnsi="Times New Roman"/>
          <w:sz w:val="26"/>
          <w:szCs w:val="26"/>
        </w:rPr>
        <w:t xml:space="preserve"> команда к играм не допускается).</w:t>
      </w:r>
    </w:p>
    <w:p w:rsidR="00D83A25" w:rsidRPr="00D83A25" w:rsidRDefault="00C7352E" w:rsidP="00D83A25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случае </w:t>
      </w:r>
      <w:proofErr w:type="spellStart"/>
      <w:r>
        <w:rPr>
          <w:rFonts w:ascii="Times New Roman" w:hAnsi="Times New Roman"/>
          <w:b/>
          <w:sz w:val="26"/>
          <w:szCs w:val="26"/>
        </w:rPr>
        <w:t>до</w:t>
      </w:r>
      <w:r w:rsidR="00D83A25" w:rsidRPr="00D83A25">
        <w:rPr>
          <w:rFonts w:ascii="Times New Roman" w:hAnsi="Times New Roman"/>
          <w:b/>
          <w:sz w:val="26"/>
          <w:szCs w:val="26"/>
        </w:rPr>
        <w:t>заявки</w:t>
      </w:r>
      <w:proofErr w:type="spellEnd"/>
      <w:r w:rsidR="00D83A25" w:rsidRPr="00D83A25">
        <w:rPr>
          <w:rFonts w:ascii="Times New Roman" w:hAnsi="Times New Roman"/>
          <w:b/>
          <w:sz w:val="26"/>
          <w:szCs w:val="26"/>
        </w:rPr>
        <w:t xml:space="preserve"> игроков руководитель команды должен представить главному судье этапа до заявочный лист с указанием данных о новых игроках, допущенных к Игре медицинским ра</w:t>
      </w:r>
      <w:r>
        <w:rPr>
          <w:rFonts w:ascii="Times New Roman" w:hAnsi="Times New Roman"/>
          <w:b/>
          <w:sz w:val="26"/>
          <w:szCs w:val="26"/>
        </w:rPr>
        <w:t xml:space="preserve">ботником и руководителем ОО. </w:t>
      </w:r>
      <w:proofErr w:type="spellStart"/>
      <w:r>
        <w:rPr>
          <w:rFonts w:ascii="Times New Roman" w:hAnsi="Times New Roman"/>
          <w:b/>
          <w:sz w:val="26"/>
          <w:szCs w:val="26"/>
        </w:rPr>
        <w:t>До</w:t>
      </w:r>
      <w:r w:rsidR="00D83A25" w:rsidRPr="00D83A25">
        <w:rPr>
          <w:rFonts w:ascii="Times New Roman" w:hAnsi="Times New Roman"/>
          <w:b/>
          <w:sz w:val="26"/>
          <w:szCs w:val="26"/>
        </w:rPr>
        <w:t>заявка</w:t>
      </w:r>
      <w:proofErr w:type="spellEnd"/>
      <w:r w:rsidR="00D83A25" w:rsidRPr="00D83A25">
        <w:rPr>
          <w:rFonts w:ascii="Times New Roman" w:hAnsi="Times New Roman"/>
          <w:b/>
          <w:sz w:val="26"/>
          <w:szCs w:val="26"/>
        </w:rPr>
        <w:t xml:space="preserve"> игроков после начала муниципального этапа не разрешается.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Команды в сопровождении представителя являются к месту проведения Игр не менее, чем за 15 минут до начала.</w:t>
      </w:r>
    </w:p>
    <w:p w:rsid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Образовательная организация, принимающая у себя Соревнования, должна обеспечить порядок и безопасность проведения Соревнований, несет ответственность за подготовку спортивного зала и необходимого инвентаря для проведения Соревнований, по возможности предоставляет командам отдельные раздевалки.</w:t>
      </w:r>
    </w:p>
    <w:p w:rsidR="00C7352E" w:rsidRPr="00CD055A" w:rsidRDefault="00C7352E" w:rsidP="00D83A25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D055A">
        <w:rPr>
          <w:rFonts w:ascii="Times New Roman" w:hAnsi="Times New Roman"/>
          <w:b/>
          <w:sz w:val="26"/>
          <w:szCs w:val="26"/>
        </w:rPr>
        <w:t>Командам необходимо иметь свои футбольные мячи для разминки.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501F69" w:rsidRDefault="00501F69" w:rsidP="00D83A25">
      <w:pPr>
        <w:pStyle w:val="af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bCs/>
          <w:sz w:val="26"/>
          <w:szCs w:val="26"/>
        </w:rPr>
      </w:pPr>
      <w:r w:rsidRPr="00D83A25">
        <w:rPr>
          <w:rFonts w:ascii="Times New Roman" w:hAnsi="Times New Roman"/>
          <w:b/>
          <w:bCs/>
          <w:sz w:val="26"/>
          <w:szCs w:val="26"/>
        </w:rPr>
        <w:lastRenderedPageBreak/>
        <w:t>Судейство Игр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Назначение судей на Игры осуществляет главный судья.</w:t>
      </w:r>
    </w:p>
    <w:p w:rsid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Решения судьи, вынесенные по фактам, связанным с игрой, являются окончательными.</w:t>
      </w:r>
    </w:p>
    <w:p w:rsidR="00047D60" w:rsidRPr="00D83A25" w:rsidRDefault="00047D60" w:rsidP="00047D60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047D60" w:rsidRPr="00D83A25" w:rsidRDefault="00047D60" w:rsidP="00047D60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Состав судейской коллегии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Главный судья – Мезенцев И</w:t>
      </w:r>
      <w:r>
        <w:rPr>
          <w:rFonts w:ascii="Times New Roman" w:hAnsi="Times New Roman"/>
          <w:sz w:val="26"/>
          <w:szCs w:val="26"/>
        </w:rPr>
        <w:t xml:space="preserve">лья </w:t>
      </w:r>
      <w:r w:rsidRPr="00D83A2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горевич</w:t>
      </w:r>
      <w:r w:rsidRPr="00D83A25">
        <w:rPr>
          <w:rFonts w:ascii="Times New Roman" w:hAnsi="Times New Roman"/>
          <w:sz w:val="26"/>
          <w:szCs w:val="26"/>
        </w:rPr>
        <w:t>, учитель физической к</w:t>
      </w:r>
      <w:r>
        <w:rPr>
          <w:rFonts w:ascii="Times New Roman" w:hAnsi="Times New Roman"/>
          <w:sz w:val="26"/>
          <w:szCs w:val="26"/>
        </w:rPr>
        <w:t>ультуры МОУ «СОШ № 2».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Судьи: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Гулин</w:t>
      </w:r>
      <w:proofErr w:type="spellEnd"/>
      <w:r>
        <w:rPr>
          <w:rFonts w:ascii="Times New Roman" w:hAnsi="Times New Roman"/>
          <w:sz w:val="26"/>
          <w:szCs w:val="26"/>
        </w:rPr>
        <w:t xml:space="preserve"> Илья </w:t>
      </w:r>
      <w:r w:rsidRPr="00D83A2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ндреевич</w:t>
      </w:r>
      <w:r w:rsidRPr="00D83A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D83A25">
        <w:rPr>
          <w:rFonts w:ascii="Times New Roman" w:hAnsi="Times New Roman"/>
          <w:sz w:val="26"/>
          <w:szCs w:val="26"/>
        </w:rPr>
        <w:t xml:space="preserve"> учитель физической культуры МОУ «СОШ № 10»;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83A25">
        <w:rPr>
          <w:rFonts w:ascii="Times New Roman" w:hAnsi="Times New Roman"/>
          <w:sz w:val="26"/>
          <w:szCs w:val="26"/>
        </w:rPr>
        <w:t>Вислогузов</w:t>
      </w:r>
      <w:proofErr w:type="spellEnd"/>
      <w:r w:rsidRPr="00D83A25">
        <w:rPr>
          <w:rFonts w:ascii="Times New Roman" w:hAnsi="Times New Roman"/>
          <w:sz w:val="26"/>
          <w:szCs w:val="26"/>
        </w:rPr>
        <w:t xml:space="preserve"> Ю</w:t>
      </w:r>
      <w:r>
        <w:rPr>
          <w:rFonts w:ascii="Times New Roman" w:hAnsi="Times New Roman"/>
          <w:sz w:val="26"/>
          <w:szCs w:val="26"/>
        </w:rPr>
        <w:t>рий Андреевич</w:t>
      </w:r>
      <w:r w:rsidRPr="00D83A25">
        <w:rPr>
          <w:rFonts w:ascii="Times New Roman" w:hAnsi="Times New Roman"/>
          <w:sz w:val="26"/>
          <w:szCs w:val="26"/>
        </w:rPr>
        <w:t xml:space="preserve"> – </w:t>
      </w:r>
      <w:r w:rsidRPr="00AD201C">
        <w:rPr>
          <w:rFonts w:ascii="Times New Roman" w:hAnsi="Times New Roman"/>
          <w:sz w:val="26"/>
          <w:szCs w:val="26"/>
        </w:rPr>
        <w:t>тренер по футболу Печорского ЛПУМГ филиал</w:t>
      </w:r>
      <w:r>
        <w:rPr>
          <w:rFonts w:ascii="Times New Roman" w:hAnsi="Times New Roman"/>
          <w:sz w:val="26"/>
          <w:szCs w:val="26"/>
        </w:rPr>
        <w:t>а</w:t>
      </w:r>
      <w:r w:rsidRPr="00AD201C">
        <w:rPr>
          <w:rFonts w:ascii="Times New Roman" w:hAnsi="Times New Roman"/>
          <w:sz w:val="26"/>
          <w:szCs w:val="26"/>
        </w:rPr>
        <w:t xml:space="preserve"> ООО «Газпром </w:t>
      </w:r>
      <w:proofErr w:type="spellStart"/>
      <w:r w:rsidRPr="00AD201C">
        <w:rPr>
          <w:rFonts w:ascii="Times New Roman" w:hAnsi="Times New Roman"/>
          <w:sz w:val="26"/>
          <w:szCs w:val="26"/>
        </w:rPr>
        <w:t>трансгаз</w:t>
      </w:r>
      <w:proofErr w:type="spellEnd"/>
      <w:r w:rsidRPr="00AD201C">
        <w:rPr>
          <w:rFonts w:ascii="Times New Roman" w:hAnsi="Times New Roman"/>
          <w:sz w:val="26"/>
          <w:szCs w:val="26"/>
        </w:rPr>
        <w:t xml:space="preserve"> Ухта» и детского футбольного клуба «Универсал»</w:t>
      </w:r>
      <w:r>
        <w:rPr>
          <w:rFonts w:ascii="Times New Roman" w:hAnsi="Times New Roman"/>
          <w:sz w:val="26"/>
          <w:szCs w:val="26"/>
        </w:rPr>
        <w:t>, судья общественник</w:t>
      </w:r>
      <w:r w:rsidR="00D06B33">
        <w:rPr>
          <w:rFonts w:ascii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proofErr w:type="spellStart"/>
      <w:r w:rsidRPr="00D83A25">
        <w:rPr>
          <w:rFonts w:ascii="Times New Roman" w:hAnsi="Times New Roman"/>
          <w:sz w:val="26"/>
          <w:szCs w:val="26"/>
        </w:rPr>
        <w:t>Досанов</w:t>
      </w:r>
      <w:proofErr w:type="spellEnd"/>
      <w:r w:rsidRPr="00D83A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A25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аулет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3A25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амшатович</w:t>
      </w:r>
      <w:proofErr w:type="spellEnd"/>
      <w:r w:rsidRPr="00D83A25">
        <w:rPr>
          <w:rFonts w:ascii="Times New Roman" w:hAnsi="Times New Roman"/>
          <w:sz w:val="26"/>
          <w:szCs w:val="26"/>
        </w:rPr>
        <w:t xml:space="preserve"> – сотрудник </w:t>
      </w:r>
      <w:r>
        <w:rPr>
          <w:rFonts w:ascii="Times New Roman" w:hAnsi="Times New Roman"/>
          <w:sz w:val="26"/>
          <w:szCs w:val="26"/>
        </w:rPr>
        <w:t>ОАО «</w:t>
      </w:r>
      <w:r w:rsidRPr="00D83A25">
        <w:rPr>
          <w:rFonts w:ascii="Times New Roman" w:hAnsi="Times New Roman"/>
          <w:sz w:val="26"/>
          <w:szCs w:val="26"/>
        </w:rPr>
        <w:t>РЖД</w:t>
      </w:r>
      <w:r>
        <w:rPr>
          <w:rFonts w:ascii="Times New Roman" w:hAnsi="Times New Roman"/>
          <w:sz w:val="26"/>
          <w:szCs w:val="26"/>
        </w:rPr>
        <w:t>»</w:t>
      </w:r>
      <w:r w:rsidRPr="00D83A25">
        <w:rPr>
          <w:rFonts w:ascii="Times New Roman" w:hAnsi="Times New Roman"/>
          <w:sz w:val="26"/>
          <w:szCs w:val="26"/>
        </w:rPr>
        <w:t>, судья общественник</w:t>
      </w:r>
      <w:r w:rsidR="00D06B33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D83A25">
        <w:rPr>
          <w:rFonts w:ascii="Times New Roman" w:hAnsi="Times New Roman"/>
          <w:sz w:val="26"/>
          <w:szCs w:val="26"/>
        </w:rPr>
        <w:t>.</w:t>
      </w:r>
    </w:p>
    <w:p w:rsidR="00047D60" w:rsidRPr="00D83A25" w:rsidRDefault="00047D60" w:rsidP="00047D60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Главный секретарь - Михайлова Н</w:t>
      </w:r>
      <w:r w:rsidR="00FB25F9">
        <w:rPr>
          <w:rFonts w:ascii="Times New Roman" w:hAnsi="Times New Roman"/>
          <w:sz w:val="26"/>
          <w:szCs w:val="26"/>
        </w:rPr>
        <w:t xml:space="preserve">аталия </w:t>
      </w:r>
      <w:r w:rsidRPr="00D83A25">
        <w:rPr>
          <w:rFonts w:ascii="Times New Roman" w:hAnsi="Times New Roman"/>
          <w:sz w:val="26"/>
          <w:szCs w:val="26"/>
        </w:rPr>
        <w:t>В</w:t>
      </w:r>
      <w:r w:rsidR="00FB25F9">
        <w:rPr>
          <w:rFonts w:ascii="Times New Roman" w:hAnsi="Times New Roman"/>
          <w:sz w:val="26"/>
          <w:szCs w:val="26"/>
        </w:rPr>
        <w:t>икторовна</w:t>
      </w:r>
      <w:r w:rsidRPr="00D83A25">
        <w:rPr>
          <w:rFonts w:ascii="Times New Roman" w:hAnsi="Times New Roman"/>
          <w:sz w:val="26"/>
          <w:szCs w:val="26"/>
        </w:rPr>
        <w:t>, учитель физической культуры МОУ «СОШ № 10».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83A25" w:rsidRPr="00D83A25" w:rsidRDefault="00CD055A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Условия подведения итогов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Места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команд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группах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определяются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наибольшему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количеству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набранных очков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(за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победу</w:t>
      </w:r>
      <w:r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83A2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очка,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ничью</w:t>
      </w:r>
      <w:r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1 очко,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поражение</w:t>
      </w:r>
      <w:r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очков).</w:t>
      </w:r>
    </w:p>
    <w:p w:rsidR="00CD055A" w:rsidRDefault="00D83A25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3A25">
        <w:rPr>
          <w:rFonts w:ascii="Times New Roman" w:hAnsi="Times New Roman"/>
          <w:color w:val="000000" w:themeColor="text1"/>
          <w:sz w:val="26"/>
          <w:szCs w:val="26"/>
        </w:rPr>
        <w:t>В случае равенства набранных очков у двух или более команд, преимущество</w:t>
      </w:r>
      <w:r w:rsidRPr="00D83A25">
        <w:rPr>
          <w:rFonts w:ascii="Times New Roman" w:hAnsi="Times New Roman"/>
          <w:color w:val="000000" w:themeColor="text1"/>
          <w:spacing w:val="-67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получает</w:t>
      </w:r>
      <w:r w:rsidRPr="00D83A2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команда,</w:t>
      </w:r>
      <w:r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D83A25">
        <w:rPr>
          <w:rFonts w:ascii="Times New Roman" w:hAnsi="Times New Roman"/>
          <w:color w:val="000000" w:themeColor="text1"/>
          <w:sz w:val="26"/>
          <w:szCs w:val="26"/>
        </w:rPr>
        <w:t>имеющая:</w:t>
      </w:r>
    </w:p>
    <w:p w:rsid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лучший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результат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играх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между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собой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(количество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очков,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количество</w:t>
      </w:r>
      <w:r w:rsidR="00D83A25" w:rsidRPr="00D83A25">
        <w:rPr>
          <w:rFonts w:ascii="Times New Roman" w:hAnsi="Times New Roman"/>
          <w:color w:val="000000" w:themeColor="text1"/>
          <w:spacing w:val="-6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побед,</w:t>
      </w:r>
      <w:r w:rsidR="00D83A25" w:rsidRPr="00D83A25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разность</w:t>
      </w:r>
      <w:r w:rsidR="00D83A25" w:rsidRPr="00D83A2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между</w:t>
      </w:r>
      <w:r w:rsidR="00D83A25" w:rsidRPr="00D83A2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забитыми</w:t>
      </w:r>
      <w:r w:rsidR="00D83A25" w:rsidRPr="00D83A25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D83A25" w:rsidRPr="00D83A25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пропущенными</w:t>
      </w:r>
      <w:r w:rsidR="00D83A25" w:rsidRPr="00D83A25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мячами,</w:t>
      </w:r>
      <w:r w:rsidR="00D83A25" w:rsidRPr="00D83A25">
        <w:rPr>
          <w:rFonts w:ascii="Times New Roman" w:hAnsi="Times New Roman"/>
          <w:color w:val="000000" w:themeColor="text1"/>
          <w:spacing w:val="-9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наибольшее</w:t>
      </w:r>
      <w:r w:rsidR="00D83A25" w:rsidRPr="00D83A25">
        <w:rPr>
          <w:rFonts w:ascii="Times New Roman" w:hAnsi="Times New Roman"/>
          <w:color w:val="000000" w:themeColor="text1"/>
          <w:spacing w:val="-5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количество</w:t>
      </w:r>
      <w:r w:rsidR="00D83A25" w:rsidRPr="00D83A25">
        <w:rPr>
          <w:rFonts w:ascii="Times New Roman" w:hAnsi="Times New Roman"/>
          <w:color w:val="000000" w:themeColor="text1"/>
          <w:spacing w:val="-68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забитых мячей);</w:t>
      </w:r>
    </w:p>
    <w:p w:rsid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наибольшее</w:t>
      </w:r>
      <w:r w:rsidR="00D83A25"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количество</w:t>
      </w:r>
      <w:r w:rsidR="00D83A25"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побед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во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всех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играх;</w:t>
      </w:r>
    </w:p>
    <w:p w:rsid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наибольшую разность между забитыми и пропущенными мячами во всех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играх;</w:t>
      </w:r>
    </w:p>
    <w:p w:rsid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наибольшее</w:t>
      </w:r>
      <w:r w:rsidR="00D83A25"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количество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забитых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мячей</w:t>
      </w:r>
      <w:r w:rsidR="00D83A25"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во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всех</w:t>
      </w:r>
      <w:r w:rsidR="00D83A25" w:rsidRPr="00D83A2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играх;</w:t>
      </w:r>
    </w:p>
    <w:p w:rsid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наименьшее количество очков, начисленных футболистам и официальным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лицам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команд за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нарушение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(желтая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карточка –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D83A25" w:rsidRPr="00D83A2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очко,</w:t>
      </w:r>
      <w:r w:rsidR="00D83A25" w:rsidRPr="00D83A25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красная</w:t>
      </w:r>
      <w:r w:rsidR="00D83A25" w:rsidRPr="00D83A25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карточка</w:t>
      </w:r>
      <w:r w:rsidR="00D83A25" w:rsidRPr="00D83A25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D83A25" w:rsidRPr="00D83A2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3 очка);</w:t>
      </w:r>
    </w:p>
    <w:p w:rsidR="00D83A25" w:rsidRPr="00D83A25" w:rsidRDefault="00CD055A" w:rsidP="00CD055A">
      <w:pPr>
        <w:pStyle w:val="af6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="00D83A25" w:rsidRPr="00D83A2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D83A25" w:rsidRPr="00D83A25">
        <w:rPr>
          <w:rFonts w:ascii="Times New Roman" w:hAnsi="Times New Roman"/>
          <w:color w:val="000000" w:themeColor="text1"/>
          <w:sz w:val="26"/>
          <w:szCs w:val="26"/>
        </w:rPr>
        <w:t>жребию.</w:t>
      </w:r>
    </w:p>
    <w:p w:rsidR="00D83A25" w:rsidRPr="00D83A25" w:rsidRDefault="00D83A25" w:rsidP="00AD201C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В случае ничейного результата, определение победителя происходит посредством серии послематчевых пенальти. По три удара от каждой команды. При ничейном результате – далее до первого промаха. Повтор пробивающих игроков запрещен. В случае если все участники команды пробили пенальти, повтор пробивающих игроков разрешается.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Дисциплинарные санкции к игрокам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Во время игр турнира на игроков налагаются следующие дисциплинарные санкции: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1. Три желтые карточки – пропуск следующей игры.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2. Две желтые карточки в одной игре – пропуск следующей игры.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3. За умышленную грубую игру с нанесением травмы – удаление до конца турнира.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4. За оскорбление игроков, соперника, судей, зрителей – удаление до конца турнира.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lastRenderedPageBreak/>
        <w:t xml:space="preserve">5. За удар игрока, судьи, зрителей – удаление до конца турнира.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6. Две желтые карточки в одной игре считать удалением, команда играет в меньшинстве в течении двух минут или до забитого мяча в их ворота.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7. Ранее полученные желтые карточки не аннулируются. 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8. В случае удалений, не предусмотренных Положением, решение о сроке дисквалификации принимается судейской бригадой.</w:t>
      </w:r>
    </w:p>
    <w:p w:rsidR="00D83A25" w:rsidRPr="00D83A25" w:rsidRDefault="00D83A25" w:rsidP="00AD201C">
      <w:pPr>
        <w:pStyle w:val="af6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Дисциплинарные санкции к команде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В случае отсутствия письменного согласия родителей (законных представителей) об участии учащегося в Игре, даже при допуске медицинского работника, – игрок к играм данной встречи не допускается.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В случае участия незаявленного игрока в матче, данный игрок снимается с игр до конца турнира, а команде, за которую он играл, засчитывается техническое поражение в матче (матчах) со счетом 0:5. 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В случае опоздания команды на игру более чем на 10 минут, засчитывается техническое поражение (0:5). 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В случае отказа команды продолжать игру, засчитывается техническое поражение (0:5). 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>За употребление нецензурной лексики игроками, тренерским составом или их болельщиками во время игры команда снимается на одну игру.</w:t>
      </w:r>
    </w:p>
    <w:p w:rsidR="00D83A25" w:rsidRPr="00D83A25" w:rsidRDefault="00D83A25" w:rsidP="00D83A25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83A25" w:rsidRPr="00D83A25" w:rsidRDefault="00D83A25" w:rsidP="00D83A25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83A25">
        <w:rPr>
          <w:rFonts w:ascii="Times New Roman" w:hAnsi="Times New Roman"/>
          <w:b/>
          <w:sz w:val="26"/>
          <w:szCs w:val="26"/>
        </w:rPr>
        <w:t>Награждение</w:t>
      </w:r>
    </w:p>
    <w:p w:rsidR="00D83A25" w:rsidRPr="00D83A25" w:rsidRDefault="00D83A25" w:rsidP="00D83A25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83A25">
        <w:rPr>
          <w:rFonts w:ascii="Times New Roman" w:hAnsi="Times New Roman"/>
          <w:sz w:val="26"/>
          <w:szCs w:val="26"/>
        </w:rPr>
        <w:t xml:space="preserve">Команды-победители награждаются грамотой за </w:t>
      </w:r>
      <w:r w:rsidRPr="00D83A25">
        <w:rPr>
          <w:rFonts w:ascii="Times New Roman" w:hAnsi="Times New Roman"/>
          <w:sz w:val="26"/>
          <w:szCs w:val="26"/>
          <w:lang w:val="en-US"/>
        </w:rPr>
        <w:t>I</w:t>
      </w:r>
      <w:r w:rsidRPr="00D83A25">
        <w:rPr>
          <w:rFonts w:ascii="Times New Roman" w:hAnsi="Times New Roman"/>
          <w:sz w:val="26"/>
          <w:szCs w:val="26"/>
        </w:rPr>
        <w:t xml:space="preserve">, </w:t>
      </w:r>
      <w:r w:rsidRPr="00D83A25">
        <w:rPr>
          <w:rFonts w:ascii="Times New Roman" w:hAnsi="Times New Roman"/>
          <w:sz w:val="26"/>
          <w:szCs w:val="26"/>
          <w:lang w:val="en-US"/>
        </w:rPr>
        <w:t>II</w:t>
      </w:r>
      <w:r w:rsidRPr="00D83A25">
        <w:rPr>
          <w:rFonts w:ascii="Times New Roman" w:hAnsi="Times New Roman"/>
          <w:sz w:val="26"/>
          <w:szCs w:val="26"/>
        </w:rPr>
        <w:t xml:space="preserve">, </w:t>
      </w:r>
      <w:r w:rsidRPr="00D83A25">
        <w:rPr>
          <w:rFonts w:ascii="Times New Roman" w:hAnsi="Times New Roman"/>
          <w:sz w:val="26"/>
          <w:szCs w:val="26"/>
          <w:lang w:val="en-US"/>
        </w:rPr>
        <w:t>III</w:t>
      </w:r>
      <w:r w:rsidRPr="00D83A25">
        <w:rPr>
          <w:rFonts w:ascii="Times New Roman" w:hAnsi="Times New Roman"/>
          <w:sz w:val="26"/>
          <w:szCs w:val="26"/>
        </w:rPr>
        <w:t xml:space="preserve"> места; остальные команды грамотами за участие.</w:t>
      </w:r>
    </w:p>
    <w:p w:rsidR="00D83A25" w:rsidRPr="00DB18BE" w:rsidRDefault="00D83A25" w:rsidP="00D83A25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2E2DCC" w:rsidRDefault="002E2DCC" w:rsidP="00624C97">
      <w:pPr>
        <w:sectPr w:rsidR="002E2DCC" w:rsidSect="00036BFC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</w:p>
    <w:p w:rsidR="00624C97" w:rsidRDefault="002E2DCC" w:rsidP="002E2DCC">
      <w:pPr>
        <w:jc w:val="right"/>
      </w:pPr>
      <w:r>
        <w:lastRenderedPageBreak/>
        <w:t>Приложение1 к Положению</w:t>
      </w:r>
    </w:p>
    <w:p w:rsidR="002E2DCC" w:rsidRPr="00352731" w:rsidRDefault="002E2DCC" w:rsidP="002E2DCC">
      <w:pPr>
        <w:jc w:val="right"/>
      </w:pPr>
    </w:p>
    <w:p w:rsidR="002E2DCC" w:rsidRPr="00503CE6" w:rsidRDefault="002E2DCC" w:rsidP="002E2DCC">
      <w:pPr>
        <w:jc w:val="center"/>
        <w:rPr>
          <w:b/>
        </w:rPr>
      </w:pPr>
      <w:r w:rsidRPr="00503CE6">
        <w:rPr>
          <w:b/>
        </w:rPr>
        <w:t>ЗАЯВКА</w:t>
      </w:r>
    </w:p>
    <w:p w:rsidR="002E2DCC" w:rsidRPr="00503CE6" w:rsidRDefault="002E2DCC" w:rsidP="002E2DCC">
      <w:pPr>
        <w:shd w:val="clear" w:color="auto" w:fill="FFFFFF"/>
        <w:ind w:right="109"/>
        <w:jc w:val="center"/>
        <w:rPr>
          <w:b/>
          <w:bCs/>
          <w:color w:val="000000"/>
          <w:sz w:val="22"/>
          <w:szCs w:val="22"/>
        </w:rPr>
      </w:pPr>
      <w:r w:rsidRPr="00503CE6">
        <w:rPr>
          <w:b/>
        </w:rPr>
        <w:t>на участие в муниципальном этапе спортивных игр по мини-футболу</w:t>
      </w:r>
      <w:r w:rsidRPr="00503CE6">
        <w:rPr>
          <w:b/>
          <w:bCs/>
          <w:color w:val="000000"/>
          <w:sz w:val="22"/>
          <w:szCs w:val="22"/>
        </w:rPr>
        <w:t xml:space="preserve"> </w:t>
      </w:r>
    </w:p>
    <w:p w:rsidR="002E2DCC" w:rsidRPr="00503CE6" w:rsidRDefault="002E2DCC" w:rsidP="002E2DCC">
      <w:pPr>
        <w:shd w:val="clear" w:color="auto" w:fill="FFFFFF"/>
        <w:ind w:right="109"/>
        <w:jc w:val="center"/>
        <w:rPr>
          <w:b/>
          <w:bCs/>
          <w:color w:val="000000"/>
          <w:sz w:val="22"/>
          <w:szCs w:val="22"/>
        </w:rPr>
      </w:pPr>
      <w:r w:rsidRPr="00503CE6">
        <w:rPr>
          <w:b/>
          <w:bCs/>
          <w:color w:val="000000"/>
          <w:sz w:val="22"/>
          <w:szCs w:val="22"/>
        </w:rPr>
        <w:t>202</w:t>
      </w:r>
      <w:r>
        <w:rPr>
          <w:b/>
          <w:bCs/>
          <w:color w:val="000000"/>
          <w:sz w:val="22"/>
          <w:szCs w:val="22"/>
        </w:rPr>
        <w:t>4</w:t>
      </w:r>
      <w:r w:rsidRPr="00503CE6">
        <w:rPr>
          <w:b/>
          <w:bCs/>
          <w:color w:val="000000"/>
          <w:sz w:val="22"/>
          <w:szCs w:val="22"/>
        </w:rPr>
        <w:t>-202</w:t>
      </w:r>
      <w:r>
        <w:rPr>
          <w:b/>
          <w:bCs/>
          <w:color w:val="000000"/>
          <w:sz w:val="22"/>
          <w:szCs w:val="22"/>
        </w:rPr>
        <w:t xml:space="preserve">5 </w:t>
      </w:r>
      <w:proofErr w:type="spellStart"/>
      <w:r w:rsidRPr="00503CE6">
        <w:rPr>
          <w:b/>
          <w:bCs/>
          <w:color w:val="000000"/>
          <w:sz w:val="22"/>
          <w:szCs w:val="22"/>
        </w:rPr>
        <w:t>уч.г</w:t>
      </w:r>
      <w:proofErr w:type="spellEnd"/>
      <w:r w:rsidRPr="00503CE6">
        <w:rPr>
          <w:b/>
          <w:bCs/>
          <w:color w:val="000000"/>
          <w:sz w:val="22"/>
          <w:szCs w:val="22"/>
        </w:rPr>
        <w:t>.</w:t>
      </w:r>
    </w:p>
    <w:p w:rsidR="002E2DCC" w:rsidRPr="00BE1D40" w:rsidRDefault="002E2DCC" w:rsidP="002E2DCC">
      <w:pPr>
        <w:shd w:val="clear" w:color="auto" w:fill="FFFFFF"/>
        <w:ind w:right="109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Наименование ОО_____________________________________</w:t>
      </w:r>
      <w:r w:rsidRPr="00BE1D40">
        <w:rPr>
          <w:bCs/>
          <w:color w:val="000000"/>
          <w:sz w:val="22"/>
          <w:szCs w:val="22"/>
        </w:rPr>
        <w:t>______________________________</w:t>
      </w:r>
      <w:r>
        <w:rPr>
          <w:bCs/>
          <w:color w:val="000000"/>
          <w:sz w:val="22"/>
          <w:szCs w:val="22"/>
        </w:rPr>
        <w:t>_</w:t>
      </w:r>
    </w:p>
    <w:p w:rsidR="002E2DCC" w:rsidRPr="00BE1D40" w:rsidRDefault="002E2DCC" w:rsidP="002E2DCC">
      <w:pPr>
        <w:pBdr>
          <w:bottom w:val="single" w:sz="12" w:space="0" w:color="auto"/>
        </w:pBd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Возрастная группа</w:t>
      </w:r>
      <w:r w:rsidRPr="00BE1D40">
        <w:rPr>
          <w:bCs/>
          <w:sz w:val="22"/>
          <w:szCs w:val="22"/>
          <w:u w:val="single"/>
        </w:rPr>
        <w:t>____________________________________________________________________</w:t>
      </w:r>
    </w:p>
    <w:p w:rsidR="002E2DCC" w:rsidRPr="00BE1D40" w:rsidRDefault="002E2DCC" w:rsidP="002E2DCC">
      <w:pPr>
        <w:pBdr>
          <w:bottom w:val="single" w:sz="12" w:space="0" w:color="auto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Учитель физической культуры__________________________________________________________</w:t>
      </w:r>
    </w:p>
    <w:p w:rsidR="002E2DCC" w:rsidRPr="00BE1D40" w:rsidRDefault="002E2DCC" w:rsidP="002E2DCC">
      <w:pPr>
        <w:pBdr>
          <w:bottom w:val="single" w:sz="12" w:space="0" w:color="auto"/>
        </w:pBdr>
        <w:jc w:val="both"/>
        <w:rPr>
          <w:bCs/>
          <w:sz w:val="22"/>
          <w:szCs w:val="22"/>
          <w:u w:val="single"/>
        </w:rPr>
      </w:pPr>
    </w:p>
    <w:p w:rsidR="002E2DCC" w:rsidRPr="00BE1D40" w:rsidRDefault="002E2DCC" w:rsidP="002E2DCC">
      <w:pPr>
        <w:jc w:val="both"/>
        <w:rPr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1827"/>
        <w:gridCol w:w="1701"/>
        <w:gridCol w:w="2410"/>
        <w:gridCol w:w="2835"/>
      </w:tblGrid>
      <w:tr w:rsidR="002E2DCC" w:rsidRPr="00BE1D40" w:rsidTr="00EE57F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№</w:t>
            </w:r>
          </w:p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учащегося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Дата рождения</w:t>
            </w:r>
          </w:p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(число, месяц, год рождения)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Допущен/Не допущен</w:t>
            </w:r>
          </w:p>
        </w:tc>
      </w:tr>
      <w:tr w:rsidR="002E2DCC" w:rsidRPr="00BE1D40" w:rsidTr="00EE57F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E2DCC" w:rsidRPr="00BE1D40" w:rsidRDefault="002E2DCC" w:rsidP="002E2DCC">
      <w:pPr>
        <w:jc w:val="center"/>
        <w:rPr>
          <w:sz w:val="22"/>
          <w:szCs w:val="22"/>
        </w:rPr>
      </w:pPr>
    </w:p>
    <w:p w:rsidR="002E2DCC" w:rsidRPr="00BE1D40" w:rsidRDefault="002E2DCC" w:rsidP="002E2DCC">
      <w:pPr>
        <w:jc w:val="both"/>
        <w:rPr>
          <w:sz w:val="22"/>
          <w:szCs w:val="22"/>
        </w:rPr>
      </w:pPr>
      <w:r w:rsidRPr="00BE1D40">
        <w:rPr>
          <w:sz w:val="22"/>
          <w:szCs w:val="22"/>
        </w:rPr>
        <w:t xml:space="preserve">Допущено к </w:t>
      </w:r>
      <w:r>
        <w:rPr>
          <w:sz w:val="22"/>
          <w:szCs w:val="22"/>
        </w:rPr>
        <w:t>муниципальному</w:t>
      </w:r>
      <w:r w:rsidRPr="00BE1D40">
        <w:rPr>
          <w:sz w:val="22"/>
          <w:szCs w:val="22"/>
        </w:rPr>
        <w:t xml:space="preserve"> этапу </w:t>
      </w:r>
      <w:r>
        <w:rPr>
          <w:sz w:val="22"/>
          <w:szCs w:val="22"/>
        </w:rPr>
        <w:t>_____</w:t>
      </w:r>
      <w:r w:rsidRPr="00BE1D40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Pr="00BE1D40">
        <w:rPr>
          <w:sz w:val="22"/>
          <w:szCs w:val="22"/>
        </w:rPr>
        <w:t xml:space="preserve">_обучающихся.  </w:t>
      </w:r>
    </w:p>
    <w:p w:rsidR="002E2DCC" w:rsidRPr="00BE1D40" w:rsidRDefault="002E2DCC" w:rsidP="002E2DCC">
      <w:pPr>
        <w:jc w:val="both"/>
        <w:rPr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4491"/>
      </w:tblGrid>
      <w:tr w:rsidR="002E2DCC" w:rsidRPr="00BE1D40" w:rsidTr="00EE57FE">
        <w:trPr>
          <w:trHeight w:val="537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DCC" w:rsidRPr="00BE1D40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Фельдшер (медицинский работник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2E2DCC" w:rsidRPr="00BE1D40" w:rsidTr="00EE57FE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BE1D40">
              <w:rPr>
                <w:i/>
                <w:sz w:val="22"/>
                <w:szCs w:val="22"/>
              </w:rPr>
              <w:t>(Ф.И.О. полностью, подпись)</w:t>
            </w:r>
          </w:p>
        </w:tc>
      </w:tr>
      <w:tr w:rsidR="002E2DCC" w:rsidRPr="00BE1D40" w:rsidTr="00EE57FE">
        <w:trPr>
          <w:trHeight w:val="432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DCC" w:rsidRPr="00BE1D40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Pr="00BE1D40">
              <w:rPr>
                <w:sz w:val="22"/>
                <w:szCs w:val="22"/>
              </w:rPr>
              <w:t xml:space="preserve"> физической культуры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BE1D40">
              <w:rPr>
                <w:i/>
                <w:sz w:val="22"/>
                <w:szCs w:val="22"/>
              </w:rPr>
              <w:t>(Ф.И.О. полностью, подпись)</w:t>
            </w:r>
          </w:p>
          <w:p w:rsidR="002E2DCC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2E2DCC" w:rsidRPr="00BE1D40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2E2DCC" w:rsidRPr="00BE1D40" w:rsidTr="00EE57FE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Директор образовательной организации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DCC" w:rsidRPr="00BE1D40" w:rsidTr="00EE57FE">
        <w:trPr>
          <w:trHeight w:val="448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DCC" w:rsidRDefault="002E2DCC" w:rsidP="00EE57F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E2DCC" w:rsidRPr="00BE1D40" w:rsidRDefault="002E2DCC" w:rsidP="002E2DCC">
            <w:pPr>
              <w:snapToGrid w:val="0"/>
              <w:jc w:val="both"/>
              <w:rPr>
                <w:sz w:val="22"/>
                <w:szCs w:val="22"/>
              </w:rPr>
            </w:pPr>
            <w:r w:rsidRPr="00BE1D40">
              <w:rPr>
                <w:sz w:val="22"/>
                <w:szCs w:val="22"/>
              </w:rPr>
              <w:t>«____»______________202</w:t>
            </w:r>
            <w:r>
              <w:rPr>
                <w:sz w:val="22"/>
                <w:szCs w:val="22"/>
              </w:rPr>
              <w:t>4</w:t>
            </w:r>
            <w:r w:rsidRPr="00BE1D4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2DCC" w:rsidRPr="00BE1D40" w:rsidRDefault="002E2DCC" w:rsidP="00EE57F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BE1D40">
              <w:rPr>
                <w:i/>
                <w:sz w:val="22"/>
                <w:szCs w:val="22"/>
              </w:rPr>
              <w:t>(Ф.И.О. полностью, подпись)</w:t>
            </w:r>
          </w:p>
          <w:p w:rsidR="002E2DCC" w:rsidRPr="00BE1D40" w:rsidRDefault="002E2DCC" w:rsidP="00EE57FE">
            <w:pPr>
              <w:jc w:val="center"/>
              <w:rPr>
                <w:i/>
                <w:sz w:val="22"/>
                <w:szCs w:val="22"/>
              </w:rPr>
            </w:pPr>
            <w:r w:rsidRPr="00BE1D40">
              <w:rPr>
                <w:i/>
                <w:sz w:val="22"/>
                <w:szCs w:val="22"/>
              </w:rPr>
              <w:t>М.П.</w:t>
            </w:r>
          </w:p>
        </w:tc>
      </w:tr>
    </w:tbl>
    <w:p w:rsidR="002E2DCC" w:rsidRDefault="002E2DCC" w:rsidP="002E2DCC">
      <w:pPr>
        <w:jc w:val="center"/>
      </w:pPr>
    </w:p>
    <w:p w:rsidR="002E2DCC" w:rsidRDefault="002E2DCC" w:rsidP="002E2DCC">
      <w:pPr>
        <w:jc w:val="center"/>
      </w:pPr>
    </w:p>
    <w:p w:rsidR="002E2DCC" w:rsidRDefault="002E2DCC" w:rsidP="002E2DCC">
      <w:pPr>
        <w:jc w:val="center"/>
      </w:pPr>
    </w:p>
    <w:p w:rsidR="002E2DCC" w:rsidRDefault="002E2DCC" w:rsidP="002E2DCC">
      <w:pPr>
        <w:jc w:val="center"/>
      </w:pPr>
    </w:p>
    <w:p w:rsidR="002E2DCC" w:rsidRDefault="002E2DCC" w:rsidP="002E2DCC">
      <w:pPr>
        <w:jc w:val="center"/>
        <w:sectPr w:rsidR="002E2DCC" w:rsidSect="00CE04B9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E2DCC" w:rsidRDefault="002E2DCC" w:rsidP="002E2DCC">
      <w:pPr>
        <w:jc w:val="right"/>
      </w:pPr>
    </w:p>
    <w:p w:rsidR="002E2DCC" w:rsidRPr="00DF686E" w:rsidRDefault="002E2DCC" w:rsidP="002E2DCC">
      <w:pPr>
        <w:ind w:right="560"/>
        <w:jc w:val="center"/>
      </w:pPr>
      <w:r>
        <w:t xml:space="preserve">СОГЛАСИЕ </w:t>
      </w:r>
      <w:r w:rsidRPr="00DF686E">
        <w:t xml:space="preserve">РОДИТЕЛЯ (ЗАКОННОГО ПРЕДСТАВИТЕЛЯ) </w:t>
      </w:r>
    </w:p>
    <w:p w:rsidR="002E2DCC" w:rsidRPr="00DF686E" w:rsidRDefault="002E2DCC" w:rsidP="002E2DCC">
      <w:pPr>
        <w:ind w:right="560"/>
        <w:jc w:val="center"/>
      </w:pPr>
      <w:r w:rsidRPr="00DF686E">
        <w:t>НА УЧАСТИЕ В МЕРОПРИЯТИИ</w:t>
      </w:r>
    </w:p>
    <w:p w:rsidR="002E2DCC" w:rsidRPr="00DF686E" w:rsidRDefault="002E2DCC" w:rsidP="002E2DCC">
      <w:pPr>
        <w:keepNext/>
        <w:keepLines/>
        <w:tabs>
          <w:tab w:val="left" w:pos="2928"/>
          <w:tab w:val="left" w:leader="underscore" w:pos="4373"/>
          <w:tab w:val="left" w:leader="underscore" w:pos="4795"/>
          <w:tab w:val="left" w:leader="underscore" w:pos="6792"/>
          <w:tab w:val="left" w:leader="underscore" w:pos="8578"/>
          <w:tab w:val="left" w:leader="underscore" w:pos="9245"/>
        </w:tabs>
        <w:ind w:left="20"/>
        <w:rPr>
          <w:sz w:val="22"/>
          <w:szCs w:val="22"/>
        </w:rPr>
      </w:pPr>
      <w:r w:rsidRPr="00DF686E">
        <w:rPr>
          <w:sz w:val="22"/>
          <w:szCs w:val="22"/>
        </w:rPr>
        <w:t xml:space="preserve">Я, ____________________________________________________________________________________ </w:t>
      </w:r>
    </w:p>
    <w:p w:rsidR="002E2DCC" w:rsidRPr="00DF686E" w:rsidRDefault="002E2DCC" w:rsidP="002E2DCC">
      <w:pPr>
        <w:ind w:right="40"/>
        <w:jc w:val="center"/>
        <w:rPr>
          <w:i/>
          <w:sz w:val="22"/>
          <w:szCs w:val="22"/>
        </w:rPr>
      </w:pPr>
      <w:r w:rsidRPr="00DF686E">
        <w:rPr>
          <w:i/>
          <w:sz w:val="22"/>
          <w:szCs w:val="22"/>
        </w:rPr>
        <w:t>(фамилия, имя, отчество родителя (законного представителя)</w:t>
      </w:r>
    </w:p>
    <w:p w:rsidR="002E2DCC" w:rsidRPr="00DF686E" w:rsidRDefault="002E2DCC" w:rsidP="002E2DCC">
      <w:pPr>
        <w:widowControl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F686E">
        <w:rPr>
          <w:rFonts w:ascii="Courier New" w:hAnsi="Courier New" w:cs="Courier New"/>
          <w:sz w:val="22"/>
          <w:szCs w:val="22"/>
        </w:rPr>
        <w:t>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</w:t>
      </w:r>
    </w:p>
    <w:p w:rsidR="002E2DCC" w:rsidRPr="00DF686E" w:rsidRDefault="002E2DCC" w:rsidP="002E2DCC">
      <w:pPr>
        <w:widowControl w:val="0"/>
        <w:autoSpaceDN w:val="0"/>
        <w:adjustRightInd w:val="0"/>
        <w:rPr>
          <w:sz w:val="22"/>
          <w:szCs w:val="22"/>
        </w:rPr>
      </w:pPr>
      <w:r w:rsidRPr="00DF686E">
        <w:rPr>
          <w:sz w:val="22"/>
          <w:szCs w:val="22"/>
        </w:rPr>
        <w:t xml:space="preserve">паспорт серия ______________ № ________________________ </w:t>
      </w:r>
      <w:proofErr w:type="spellStart"/>
      <w:r w:rsidRPr="00DF686E">
        <w:rPr>
          <w:sz w:val="22"/>
          <w:szCs w:val="22"/>
        </w:rPr>
        <w:t>выдан</w:t>
      </w:r>
      <w:r w:rsidRPr="00DF686E">
        <w:rPr>
          <w:i/>
          <w:iCs/>
          <w:sz w:val="22"/>
          <w:szCs w:val="22"/>
        </w:rPr>
        <w:t>__________</w:t>
      </w:r>
      <w:r w:rsidRPr="00DF686E">
        <w:rPr>
          <w:iCs/>
          <w:sz w:val="22"/>
          <w:szCs w:val="22"/>
        </w:rPr>
        <w:t>г</w:t>
      </w:r>
      <w:proofErr w:type="spellEnd"/>
      <w:r w:rsidRPr="00DF686E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_</w:t>
      </w:r>
      <w:r w:rsidRPr="00DF686E">
        <w:rPr>
          <w:iCs/>
          <w:sz w:val="22"/>
          <w:szCs w:val="22"/>
        </w:rPr>
        <w:t>____________</w:t>
      </w:r>
      <w:r>
        <w:rPr>
          <w:iCs/>
          <w:sz w:val="22"/>
          <w:szCs w:val="22"/>
        </w:rPr>
        <w:t>_</w:t>
      </w:r>
      <w:r w:rsidRPr="00DF686E">
        <w:rPr>
          <w:i/>
          <w:iCs/>
          <w:sz w:val="22"/>
          <w:szCs w:val="22"/>
        </w:rPr>
        <w:t xml:space="preserve"> _____________________________________________________________________________________</w:t>
      </w:r>
    </w:p>
    <w:p w:rsidR="002E2DCC" w:rsidRPr="00DF686E" w:rsidRDefault="002E2DCC" w:rsidP="002E2DCC">
      <w:pPr>
        <w:ind w:right="40"/>
        <w:jc w:val="center"/>
        <w:rPr>
          <w:i/>
          <w:sz w:val="22"/>
          <w:szCs w:val="22"/>
        </w:rPr>
      </w:pPr>
      <w:r w:rsidRPr="00DF686E">
        <w:rPr>
          <w:i/>
          <w:sz w:val="22"/>
          <w:szCs w:val="22"/>
        </w:rPr>
        <w:t xml:space="preserve"> (паспортные данные в соответствии с требованиями статьи 9 Федерального</w:t>
      </w:r>
    </w:p>
    <w:p w:rsidR="002E2DCC" w:rsidRPr="00DF686E" w:rsidRDefault="002E2DCC" w:rsidP="002E2DCC">
      <w:pPr>
        <w:tabs>
          <w:tab w:val="left" w:pos="7369"/>
        </w:tabs>
        <w:ind w:left="20" w:right="40" w:firstLine="1140"/>
        <w:jc w:val="center"/>
        <w:rPr>
          <w:i/>
          <w:sz w:val="22"/>
          <w:szCs w:val="22"/>
        </w:rPr>
      </w:pPr>
      <w:r w:rsidRPr="00DF686E">
        <w:rPr>
          <w:i/>
          <w:sz w:val="22"/>
          <w:szCs w:val="22"/>
        </w:rPr>
        <w:t>закона от 27.07.06 «О персональных данных» № 152-ФЗ</w:t>
      </w:r>
      <w:proofErr w:type="gramStart"/>
      <w:r w:rsidRPr="00DF686E">
        <w:rPr>
          <w:i/>
          <w:sz w:val="22"/>
          <w:szCs w:val="22"/>
        </w:rPr>
        <w:t xml:space="preserve"> )</w:t>
      </w:r>
      <w:proofErr w:type="gramEnd"/>
    </w:p>
    <w:p w:rsidR="002E2DCC" w:rsidRPr="00DF686E" w:rsidRDefault="002E2DCC" w:rsidP="002E2DCC">
      <w:pPr>
        <w:tabs>
          <w:tab w:val="left" w:pos="7369"/>
        </w:tabs>
        <w:ind w:right="40"/>
        <w:rPr>
          <w:sz w:val="22"/>
          <w:szCs w:val="22"/>
        </w:rPr>
      </w:pPr>
      <w:r w:rsidRPr="00DF686E">
        <w:rPr>
          <w:sz w:val="22"/>
          <w:szCs w:val="22"/>
        </w:rPr>
        <w:t>настоящим даю свое согласие на участие 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</w:t>
      </w:r>
    </w:p>
    <w:p w:rsidR="002E2DCC" w:rsidRPr="00DF686E" w:rsidRDefault="002E2DCC" w:rsidP="002E2DCC">
      <w:pPr>
        <w:tabs>
          <w:tab w:val="left" w:pos="7369"/>
        </w:tabs>
        <w:ind w:right="40"/>
        <w:jc w:val="center"/>
        <w:rPr>
          <w:i/>
          <w:iCs/>
          <w:sz w:val="22"/>
          <w:szCs w:val="22"/>
          <w:shd w:val="clear" w:color="auto" w:fill="FFFFFF"/>
        </w:rPr>
      </w:pPr>
      <w:r w:rsidRPr="00DF686E">
        <w:rPr>
          <w:i/>
          <w:iCs/>
          <w:sz w:val="22"/>
          <w:szCs w:val="22"/>
          <w:shd w:val="clear" w:color="auto" w:fill="FFFFFF"/>
        </w:rPr>
        <w:t>(сына, дочери, подопечного (вписать нужное), фамилия, имя, отчество)</w:t>
      </w:r>
    </w:p>
    <w:p w:rsidR="002E2DCC" w:rsidRPr="00DF686E" w:rsidRDefault="002E2DCC" w:rsidP="002E2DCC">
      <w:pPr>
        <w:tabs>
          <w:tab w:val="left" w:pos="7369"/>
        </w:tabs>
        <w:ind w:right="40"/>
        <w:rPr>
          <w:i/>
          <w:iCs/>
          <w:sz w:val="22"/>
          <w:szCs w:val="22"/>
          <w:shd w:val="clear" w:color="auto" w:fill="FFFFFF"/>
        </w:rPr>
      </w:pPr>
      <w:r w:rsidRPr="00DF686E">
        <w:rPr>
          <w:iCs/>
          <w:sz w:val="22"/>
          <w:szCs w:val="22"/>
          <w:shd w:val="clear" w:color="auto" w:fill="FFFFFF"/>
        </w:rPr>
        <w:t>в</w:t>
      </w:r>
      <w:r w:rsidRPr="00DF686E">
        <w:rPr>
          <w:i/>
          <w:iCs/>
          <w:sz w:val="22"/>
          <w:szCs w:val="22"/>
          <w:shd w:val="clear" w:color="auto" w:fill="FFFFFF"/>
        </w:rPr>
        <w:t>______</w:t>
      </w:r>
      <w:r w:rsidRPr="00DF686E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DF686E">
        <w:rPr>
          <w:sz w:val="22"/>
          <w:szCs w:val="22"/>
        </w:rPr>
        <w:t>нтеллектуальных конкурсах, творческих конкурсах, спортивных мероприятиях</w:t>
      </w:r>
      <w:r w:rsidRPr="00DF686E">
        <w:rPr>
          <w:i/>
          <w:iCs/>
          <w:sz w:val="22"/>
          <w:szCs w:val="22"/>
          <w:shd w:val="clear" w:color="auto" w:fill="FFFFFF"/>
        </w:rPr>
        <w:t xml:space="preserve"> ____</w:t>
      </w:r>
      <w:r>
        <w:rPr>
          <w:i/>
          <w:iCs/>
          <w:sz w:val="22"/>
          <w:szCs w:val="22"/>
          <w:shd w:val="clear" w:color="auto" w:fill="FFFFFF"/>
        </w:rPr>
        <w:t>___</w:t>
      </w:r>
    </w:p>
    <w:p w:rsidR="002E2DCC" w:rsidRPr="00DF686E" w:rsidRDefault="002E2DCC" w:rsidP="002E2DCC">
      <w:pPr>
        <w:tabs>
          <w:tab w:val="left" w:pos="7369"/>
        </w:tabs>
        <w:ind w:right="40"/>
        <w:jc w:val="center"/>
        <w:rPr>
          <w:i/>
          <w:iCs/>
          <w:sz w:val="22"/>
          <w:szCs w:val="22"/>
          <w:shd w:val="clear" w:color="auto" w:fill="FFFFFF"/>
        </w:rPr>
      </w:pPr>
      <w:r w:rsidRPr="00DF686E">
        <w:rPr>
          <w:i/>
          <w:iCs/>
          <w:sz w:val="22"/>
          <w:szCs w:val="22"/>
          <w:shd w:val="clear" w:color="auto" w:fill="FFFFFF"/>
        </w:rPr>
        <w:t>(нужное подчеркнуть)</w:t>
      </w:r>
    </w:p>
    <w:p w:rsidR="002E2DCC" w:rsidRPr="00DF686E" w:rsidRDefault="002E2DCC" w:rsidP="002E2DCC">
      <w:pPr>
        <w:tabs>
          <w:tab w:val="left" w:pos="567"/>
        </w:tabs>
        <w:ind w:right="40"/>
        <w:jc w:val="both"/>
        <w:rPr>
          <w:sz w:val="22"/>
          <w:szCs w:val="22"/>
        </w:rPr>
      </w:pPr>
      <w:r w:rsidRPr="00DF686E">
        <w:rPr>
          <w:i/>
          <w:iCs/>
          <w:sz w:val="22"/>
          <w:szCs w:val="22"/>
          <w:shd w:val="clear" w:color="auto" w:fill="FFFFFF"/>
        </w:rPr>
        <w:tab/>
      </w:r>
      <w:r w:rsidRPr="00DF686E">
        <w:rPr>
          <w:iCs/>
          <w:sz w:val="22"/>
          <w:szCs w:val="22"/>
          <w:shd w:val="clear" w:color="auto" w:fill="FFFFFF"/>
        </w:rPr>
        <w:t xml:space="preserve">Даю свое согласие на обработку персональных данных моего ребенка (подопечного) в соответствии с </w:t>
      </w:r>
      <w:r>
        <w:rPr>
          <w:sz w:val="22"/>
          <w:szCs w:val="22"/>
        </w:rPr>
        <w:t>Федеральным</w:t>
      </w:r>
      <w:r w:rsidRPr="00DF686E">
        <w:rPr>
          <w:sz w:val="22"/>
          <w:szCs w:val="22"/>
        </w:rPr>
        <w:t xml:space="preserve"> законом </w:t>
      </w:r>
      <w:r>
        <w:rPr>
          <w:sz w:val="22"/>
          <w:szCs w:val="22"/>
        </w:rPr>
        <w:t xml:space="preserve">от 27.07.2006 № 152-ФЗ </w:t>
      </w:r>
      <w:r w:rsidRPr="00DF686E">
        <w:rPr>
          <w:sz w:val="22"/>
          <w:szCs w:val="22"/>
        </w:rPr>
        <w:t>«О персональных данных».</w:t>
      </w:r>
      <w:r w:rsidRPr="00DF686E">
        <w:rPr>
          <w:sz w:val="20"/>
          <w:szCs w:val="20"/>
        </w:rPr>
        <w:t xml:space="preserve"> </w:t>
      </w:r>
      <w:r w:rsidRPr="00DF686E">
        <w:rPr>
          <w:sz w:val="22"/>
          <w:szCs w:val="22"/>
        </w:rPr>
        <w:t>Настоящее согласие на обработку персональных данных является конкретным,</w:t>
      </w:r>
      <w:r>
        <w:rPr>
          <w:sz w:val="22"/>
          <w:szCs w:val="22"/>
        </w:rPr>
        <w:t xml:space="preserve"> информированным </w:t>
      </w:r>
      <w:r w:rsidRPr="00DF686E">
        <w:rPr>
          <w:sz w:val="22"/>
          <w:szCs w:val="22"/>
        </w:rPr>
        <w:t>и сознательным, предоставлено мною свободно, в моих интересах и в интересах представляемого мною лица и означает, что персональные данные могут обрабатываться организатором, операторами и (или) иным(-и) третьим(-и) лицом-</w:t>
      </w:r>
      <w:proofErr w:type="spellStart"/>
      <w:r w:rsidRPr="00DF686E">
        <w:rPr>
          <w:sz w:val="22"/>
          <w:szCs w:val="22"/>
        </w:rPr>
        <w:t>ами</w:t>
      </w:r>
      <w:proofErr w:type="spellEnd"/>
      <w:r w:rsidRPr="00DF686E">
        <w:rPr>
          <w:sz w:val="22"/>
          <w:szCs w:val="22"/>
        </w:rPr>
        <w:t>, привлеченным(и) ими в целях проведения мероприятия любыми способами, необходимыми для проведения мероприятия.</w:t>
      </w:r>
    </w:p>
    <w:p w:rsidR="002E2DCC" w:rsidRPr="00DF686E" w:rsidRDefault="002E2DCC" w:rsidP="002E2DCC">
      <w:pPr>
        <w:ind w:left="20" w:right="40" w:firstLine="58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Предоставляю оператору право осуществлять все действия (операции),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ответных данных (документов), и передавать их уполномоченным органам.</w:t>
      </w:r>
    </w:p>
    <w:p w:rsidR="002E2DCC" w:rsidRPr="00DF686E" w:rsidRDefault="002E2DCC" w:rsidP="002E2DCC">
      <w:pPr>
        <w:ind w:left="20" w:right="40" w:firstLine="58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Даю свое согласие на размещение в сети Интернет информации об участии моего ребёнка (подопечного) (ФИО, возраст, регион (город), место учебы и класс) в мероприятии, на публикацию фото- и видеоматериалов в сети Интернет с участием моего ребенка в мероприятии.</w:t>
      </w:r>
    </w:p>
    <w:p w:rsidR="002E2DCC" w:rsidRPr="00DF686E" w:rsidRDefault="002E2DCC" w:rsidP="002E2DCC">
      <w:pPr>
        <w:ind w:right="40" w:firstLine="56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Я оставляю за собой право отозвать свое согласие посредством составления письменного заявления по почте заказным письмом с уведомлением о вручении либо вручено лично под расписку,</w:t>
      </w:r>
    </w:p>
    <w:p w:rsidR="002E2DCC" w:rsidRPr="00DF686E" w:rsidRDefault="002E2DCC" w:rsidP="002E2DCC">
      <w:pPr>
        <w:ind w:right="40" w:firstLine="56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2E2DCC" w:rsidRPr="00DF686E" w:rsidRDefault="002E2DCC" w:rsidP="002E2DCC">
      <w:pPr>
        <w:ind w:left="580" w:right="40"/>
        <w:jc w:val="both"/>
        <w:rPr>
          <w:sz w:val="22"/>
          <w:szCs w:val="22"/>
        </w:rPr>
      </w:pPr>
    </w:p>
    <w:p w:rsidR="002E2DCC" w:rsidRPr="00DF686E" w:rsidRDefault="002E2DCC" w:rsidP="002E2DCC">
      <w:pPr>
        <w:ind w:left="580" w:right="4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Срок действия данного согласия: со дня его подписания до дня отзыва в письменной форме.</w:t>
      </w:r>
    </w:p>
    <w:p w:rsidR="002E2DCC" w:rsidRPr="00DF686E" w:rsidRDefault="002E2DCC" w:rsidP="002E2DCC">
      <w:pPr>
        <w:tabs>
          <w:tab w:val="left" w:leader="underscore" w:pos="3747"/>
          <w:tab w:val="left" w:leader="underscore" w:pos="4410"/>
          <w:tab w:val="left" w:pos="6387"/>
          <w:tab w:val="left" w:leader="underscore" w:pos="8878"/>
        </w:tabs>
        <w:ind w:firstLine="56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 xml:space="preserve"> </w:t>
      </w:r>
    </w:p>
    <w:p w:rsidR="002E2DCC" w:rsidRPr="00DF686E" w:rsidRDefault="002E2DCC" w:rsidP="002E2DCC">
      <w:pPr>
        <w:tabs>
          <w:tab w:val="left" w:leader="underscore" w:pos="3747"/>
          <w:tab w:val="left" w:leader="underscore" w:pos="4410"/>
          <w:tab w:val="left" w:pos="6387"/>
          <w:tab w:val="left" w:leader="underscore" w:pos="8878"/>
        </w:tabs>
        <w:ind w:firstLine="560"/>
        <w:jc w:val="both"/>
        <w:rPr>
          <w:sz w:val="22"/>
          <w:szCs w:val="22"/>
        </w:rPr>
      </w:pPr>
      <w:r w:rsidRPr="00DF686E">
        <w:rPr>
          <w:sz w:val="22"/>
          <w:szCs w:val="22"/>
        </w:rPr>
        <w:t>Дата:</w:t>
      </w:r>
      <w:r w:rsidRPr="00DF686E">
        <w:rPr>
          <w:sz w:val="22"/>
          <w:szCs w:val="22"/>
        </w:rPr>
        <w:tab/>
        <w:t>20</w:t>
      </w:r>
      <w:r w:rsidRPr="00DF686E">
        <w:rPr>
          <w:sz w:val="22"/>
          <w:szCs w:val="22"/>
        </w:rPr>
        <w:tab/>
        <w:t>г.</w:t>
      </w:r>
    </w:p>
    <w:p w:rsidR="002E2DCC" w:rsidRPr="00DF686E" w:rsidRDefault="002E2DCC" w:rsidP="002E2DCC">
      <w:pPr>
        <w:tabs>
          <w:tab w:val="left" w:leader="underscore" w:pos="3747"/>
          <w:tab w:val="left" w:pos="6387"/>
          <w:tab w:val="left" w:leader="underscore" w:pos="9639"/>
        </w:tabs>
        <w:ind w:firstLine="560"/>
        <w:jc w:val="both"/>
        <w:rPr>
          <w:sz w:val="22"/>
          <w:szCs w:val="22"/>
        </w:rPr>
      </w:pPr>
    </w:p>
    <w:p w:rsidR="002E2DCC" w:rsidRPr="00DF686E" w:rsidRDefault="002E2DCC" w:rsidP="002E2DCC">
      <w:pPr>
        <w:tabs>
          <w:tab w:val="left" w:leader="underscore" w:pos="3747"/>
          <w:tab w:val="left" w:pos="6387"/>
          <w:tab w:val="left" w:leader="underscore" w:pos="9639"/>
        </w:tabs>
        <w:ind w:firstLine="560"/>
        <w:jc w:val="both"/>
        <w:rPr>
          <w:bCs/>
          <w:sz w:val="22"/>
          <w:szCs w:val="22"/>
        </w:rPr>
      </w:pPr>
      <w:r w:rsidRPr="00DF686E">
        <w:rPr>
          <w:sz w:val="22"/>
          <w:szCs w:val="22"/>
        </w:rPr>
        <w:tab/>
        <w:t>подпись         /_________________ /расшифровка</w:t>
      </w:r>
    </w:p>
    <w:p w:rsidR="002E2DCC" w:rsidRDefault="002E2DCC" w:rsidP="002E2DCC">
      <w:pPr>
        <w:jc w:val="both"/>
      </w:pPr>
    </w:p>
    <w:p w:rsidR="00624C97" w:rsidRPr="00352731" w:rsidRDefault="00624C97" w:rsidP="00624C97"/>
    <w:p w:rsidR="00624C97" w:rsidRDefault="00624C97" w:rsidP="00624C97"/>
    <w:p w:rsidR="00624C97" w:rsidRDefault="00624C97" w:rsidP="00624C97"/>
    <w:p w:rsidR="00624C97" w:rsidRDefault="00624C97" w:rsidP="00624C97"/>
    <w:p w:rsidR="00624C97" w:rsidRDefault="00624C97" w:rsidP="00624C97">
      <w:pPr>
        <w:sectPr w:rsidR="00624C97" w:rsidSect="00036BFC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</w:p>
    <w:p w:rsidR="00624C97" w:rsidRPr="00D639EE" w:rsidRDefault="00624C97" w:rsidP="00624C97">
      <w:pPr>
        <w:jc w:val="center"/>
        <w:rPr>
          <w:b/>
        </w:rPr>
      </w:pPr>
      <w:r w:rsidRPr="00D639EE">
        <w:rPr>
          <w:b/>
        </w:rPr>
        <w:lastRenderedPageBreak/>
        <w:t>График проведения</w:t>
      </w:r>
    </w:p>
    <w:p w:rsidR="00036BFC" w:rsidRPr="00D639EE" w:rsidRDefault="006138BA" w:rsidP="00624C97">
      <w:pPr>
        <w:jc w:val="center"/>
        <w:rPr>
          <w:b/>
        </w:rPr>
      </w:pPr>
      <w:r w:rsidRPr="006138BA">
        <w:rPr>
          <w:b/>
        </w:rPr>
        <w:t>муниципального этапа спортивных игр по мини-футболу рамках общероссийского проекта «Мини-футбол – в школу»</w:t>
      </w:r>
    </w:p>
    <w:p w:rsidR="00AC06FA" w:rsidRDefault="00AC06FA" w:rsidP="00AC06FA">
      <w:pPr>
        <w:pStyle w:val="af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12 октября 2024 года (суббота)</w:t>
      </w:r>
    </w:p>
    <w:p w:rsid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проведения: спортивный зал Дворца спорта </w:t>
      </w:r>
      <w:r w:rsidRPr="00AC06FA">
        <w:rPr>
          <w:rFonts w:ascii="Times New Roman" w:hAnsi="Times New Roman"/>
          <w:b/>
          <w:sz w:val="26"/>
          <w:szCs w:val="26"/>
        </w:rPr>
        <w:t>им. И.Е. Кулакова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C06FA">
        <w:rPr>
          <w:rFonts w:ascii="Times New Roman" w:hAnsi="Times New Roman"/>
          <w:i/>
          <w:color w:val="000000"/>
          <w:sz w:val="26"/>
          <w:szCs w:val="26"/>
        </w:rPr>
        <w:t>2007-2008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12.30 – 12.50 – МОУ «СОШ № 3» </w:t>
      </w:r>
      <w:r w:rsidR="00735822" w:rsidRPr="00AC06FA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49» </w:t>
      </w:r>
    </w:p>
    <w:p w:rsid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13.00 – 13.2</w:t>
      </w:r>
      <w:r w:rsidR="00735822">
        <w:rPr>
          <w:rFonts w:ascii="Times New Roman" w:hAnsi="Times New Roman"/>
          <w:color w:val="000000"/>
          <w:sz w:val="26"/>
          <w:szCs w:val="26"/>
        </w:rPr>
        <w:t xml:space="preserve">0 </w:t>
      </w:r>
      <w:r w:rsidR="00735822" w:rsidRPr="00AC06FA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МОУ «СОШ № 10»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5822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«СОШ» пгт. Кожва 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2009</w:t>
      </w:r>
      <w:r w:rsidRPr="00AC06FA">
        <w:rPr>
          <w:rFonts w:ascii="Times New Roman" w:hAnsi="Times New Roman"/>
          <w:i/>
          <w:color w:val="000000"/>
          <w:sz w:val="26"/>
          <w:szCs w:val="26"/>
        </w:rPr>
        <w:t>-20</w:t>
      </w:r>
      <w:r>
        <w:rPr>
          <w:rFonts w:ascii="Times New Roman" w:hAnsi="Times New Roman"/>
          <w:i/>
          <w:color w:val="000000"/>
          <w:sz w:val="26"/>
          <w:szCs w:val="26"/>
        </w:rPr>
        <w:t>10</w:t>
      </w:r>
      <w:r w:rsidRPr="00AC06FA">
        <w:rPr>
          <w:rFonts w:ascii="Times New Roman" w:hAnsi="Times New Roman"/>
          <w:i/>
          <w:color w:val="000000"/>
          <w:sz w:val="26"/>
          <w:szCs w:val="26"/>
        </w:rPr>
        <w:t xml:space="preserve">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13.30 – 13.50 </w:t>
      </w:r>
      <w:r w:rsidR="00735822">
        <w:rPr>
          <w:rFonts w:ascii="Times New Roman" w:hAnsi="Times New Roman"/>
          <w:color w:val="000000"/>
          <w:sz w:val="26"/>
          <w:szCs w:val="26"/>
        </w:rPr>
        <w:t>– МОУ «СОШ № 3» – МОУ «ООШ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п. Луговой</w:t>
      </w:r>
      <w:r w:rsidR="00735822">
        <w:rPr>
          <w:rFonts w:ascii="Times New Roman" w:hAnsi="Times New Roman"/>
          <w:color w:val="000000"/>
          <w:sz w:val="26"/>
          <w:szCs w:val="26"/>
        </w:rPr>
        <w:t>»</w:t>
      </w:r>
    </w:p>
    <w:p w:rsidR="00AC06FA" w:rsidRDefault="00AC06FA" w:rsidP="00AC06FA">
      <w:pPr>
        <w:pStyle w:val="af6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C06FA">
        <w:rPr>
          <w:rFonts w:ascii="Times New Roman" w:hAnsi="Times New Roman"/>
          <w:b/>
          <w:color w:val="000000"/>
          <w:sz w:val="26"/>
          <w:szCs w:val="26"/>
        </w:rPr>
        <w:t>14.00 – 14.10 ЦЕРЕМОНИЯ ОТКРЫТИЯ</w:t>
      </w:r>
    </w:p>
    <w:p w:rsidR="006400BD" w:rsidRPr="00AC06FA" w:rsidRDefault="006400BD" w:rsidP="006400BD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C06FA">
        <w:rPr>
          <w:rFonts w:ascii="Times New Roman" w:hAnsi="Times New Roman"/>
          <w:i/>
          <w:color w:val="000000"/>
          <w:sz w:val="26"/>
          <w:szCs w:val="26"/>
        </w:rPr>
        <w:t>2007-2008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14.15 – 14.35 – МОУ «СОШ </w:t>
      </w:r>
      <w:r w:rsidR="006400BD">
        <w:rPr>
          <w:rFonts w:ascii="Times New Roman" w:hAnsi="Times New Roman"/>
          <w:color w:val="000000"/>
          <w:sz w:val="26"/>
          <w:szCs w:val="26"/>
        </w:rPr>
        <w:t>№ 3» – МОУ «СОШ № 10»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14.45 – 15.05</w:t>
      </w:r>
      <w:r w:rsidR="00735822">
        <w:rPr>
          <w:rFonts w:ascii="Times New Roman" w:hAnsi="Times New Roman"/>
          <w:color w:val="000000"/>
          <w:sz w:val="26"/>
          <w:szCs w:val="26"/>
        </w:rPr>
        <w:t xml:space="preserve"> – МОУ «СОШ № 49» 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«СОШ» пгт Кожва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13 октября 2024 года (воскресенье)</w:t>
      </w:r>
    </w:p>
    <w:p w:rsid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проведения: спортивный зал Дворца спорта </w:t>
      </w:r>
      <w:r w:rsidRPr="00AC06FA">
        <w:rPr>
          <w:rFonts w:ascii="Times New Roman" w:hAnsi="Times New Roman"/>
          <w:b/>
          <w:sz w:val="26"/>
          <w:szCs w:val="26"/>
        </w:rPr>
        <w:t>им. И.Е. Кулакова</w:t>
      </w:r>
    </w:p>
    <w:p w:rsidR="006400BD" w:rsidRPr="00AC06FA" w:rsidRDefault="006400BD" w:rsidP="006400BD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C06FA">
        <w:rPr>
          <w:rFonts w:ascii="Times New Roman" w:hAnsi="Times New Roman"/>
          <w:i/>
          <w:color w:val="000000"/>
          <w:sz w:val="26"/>
          <w:szCs w:val="26"/>
        </w:rPr>
        <w:t>2007-2008 год рождения</w:t>
      </w:r>
    </w:p>
    <w:p w:rsid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09.00 – 09.20 – МОУ «СОШ № 3» </w:t>
      </w:r>
      <w:r w:rsidR="00735822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«СОШ» пгт. Кожва</w:t>
      </w:r>
    </w:p>
    <w:p w:rsidR="006400BD" w:rsidRPr="00AC06FA" w:rsidRDefault="006400BD" w:rsidP="006400BD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2009</w:t>
      </w:r>
      <w:r w:rsidRPr="00AC06FA">
        <w:rPr>
          <w:rFonts w:ascii="Times New Roman" w:hAnsi="Times New Roman"/>
          <w:i/>
          <w:color w:val="000000"/>
          <w:sz w:val="26"/>
          <w:szCs w:val="26"/>
        </w:rPr>
        <w:t>-20</w:t>
      </w:r>
      <w:r>
        <w:rPr>
          <w:rFonts w:ascii="Times New Roman" w:hAnsi="Times New Roman"/>
          <w:i/>
          <w:color w:val="000000"/>
          <w:sz w:val="26"/>
          <w:szCs w:val="26"/>
        </w:rPr>
        <w:t>10</w:t>
      </w:r>
      <w:r w:rsidRPr="00AC06FA">
        <w:rPr>
          <w:rFonts w:ascii="Times New Roman" w:hAnsi="Times New Roman"/>
          <w:i/>
          <w:color w:val="000000"/>
          <w:sz w:val="26"/>
          <w:szCs w:val="26"/>
        </w:rPr>
        <w:t xml:space="preserve"> год рождения</w:t>
      </w:r>
    </w:p>
    <w:p w:rsidR="006400BD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09.30 – 09.50 </w:t>
      </w:r>
      <w:r w:rsidR="00735822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3»</w:t>
      </w:r>
      <w:r w:rsidR="006400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5822">
        <w:rPr>
          <w:rFonts w:ascii="Times New Roman" w:hAnsi="Times New Roman"/>
          <w:color w:val="000000"/>
          <w:sz w:val="26"/>
          <w:szCs w:val="26"/>
        </w:rPr>
        <w:t>–</w:t>
      </w:r>
      <w:r w:rsidR="006400BD">
        <w:rPr>
          <w:rFonts w:ascii="Times New Roman" w:hAnsi="Times New Roman"/>
          <w:color w:val="000000"/>
          <w:sz w:val="26"/>
          <w:szCs w:val="26"/>
        </w:rPr>
        <w:t xml:space="preserve"> МОУ «СОШ» пгт. Кожва </w:t>
      </w:r>
    </w:p>
    <w:p w:rsidR="006400BD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10.00 – 10</w:t>
      </w:r>
      <w:r w:rsidR="00735822">
        <w:rPr>
          <w:rFonts w:ascii="Times New Roman" w:hAnsi="Times New Roman"/>
          <w:color w:val="000000"/>
          <w:sz w:val="26"/>
          <w:szCs w:val="26"/>
        </w:rPr>
        <w:t>.20 – МОУ «ООШ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п. Луговой</w:t>
      </w:r>
      <w:r w:rsidR="00735822">
        <w:rPr>
          <w:rFonts w:ascii="Times New Roman" w:hAnsi="Times New Roman"/>
          <w:color w:val="000000"/>
          <w:sz w:val="26"/>
          <w:szCs w:val="26"/>
        </w:rPr>
        <w:t>»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5822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«Гимназия № 1» </w:t>
      </w:r>
    </w:p>
    <w:p w:rsidR="006400BD" w:rsidRDefault="006400BD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10.30 – 10.50 – МОУ «СОШ 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>№ 3» – МОУ «СОШ № 9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6400BD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11.00 – </w:t>
      </w:r>
      <w:r w:rsidR="00735822">
        <w:rPr>
          <w:rFonts w:ascii="Times New Roman" w:hAnsi="Times New Roman"/>
          <w:color w:val="000000"/>
          <w:sz w:val="26"/>
          <w:szCs w:val="26"/>
        </w:rPr>
        <w:t>11.20 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«Гимназия № 1» </w:t>
      </w:r>
      <w:r w:rsidR="00735822">
        <w:rPr>
          <w:rFonts w:ascii="Times New Roman" w:hAnsi="Times New Roman"/>
          <w:color w:val="000000"/>
          <w:sz w:val="26"/>
          <w:szCs w:val="26"/>
        </w:rPr>
        <w:t xml:space="preserve">– МОУ «СОШ» 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пгт Кожва </w:t>
      </w:r>
    </w:p>
    <w:p w:rsidR="006400BD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11.30 – 11.50 – МОУ «</w:t>
      </w:r>
      <w:r w:rsidR="006400BD">
        <w:rPr>
          <w:rFonts w:ascii="Times New Roman" w:hAnsi="Times New Roman"/>
          <w:color w:val="000000"/>
          <w:sz w:val="26"/>
          <w:szCs w:val="26"/>
        </w:rPr>
        <w:t>СОШ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№ 3» – МОУ «СОШ № 49» </w:t>
      </w:r>
    </w:p>
    <w:p w:rsidR="00AC06FA" w:rsidRPr="00AC06FA" w:rsidRDefault="00735822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12.00 – 12.20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>МОУ «СОШ № 9</w:t>
      </w:r>
      <w:r w:rsidR="006400BD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«ООШ»</w:t>
      </w:r>
      <w:r w:rsidR="006400BD">
        <w:rPr>
          <w:rFonts w:ascii="Times New Roman" w:hAnsi="Times New Roman"/>
          <w:sz w:val="26"/>
          <w:szCs w:val="26"/>
        </w:rPr>
        <w:t xml:space="preserve"> п. Луговой</w:t>
      </w:r>
    </w:p>
    <w:p w:rsidR="00AC06FA" w:rsidRPr="00AC06FA" w:rsidRDefault="00735822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12.30 – 12.50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>МОУ «СОШ № 49</w:t>
      </w:r>
      <w:r w:rsidR="006400BD">
        <w:rPr>
          <w:rFonts w:ascii="Times New Roman" w:hAnsi="Times New Roman"/>
          <w:sz w:val="26"/>
          <w:szCs w:val="26"/>
        </w:rPr>
        <w:t>»</w:t>
      </w:r>
      <w:r w:rsidR="00AC06FA" w:rsidRPr="00AC06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«СОШ»</w:t>
      </w:r>
      <w:r>
        <w:rPr>
          <w:rFonts w:ascii="Times New Roman" w:hAnsi="Times New Roman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 xml:space="preserve">пгт. Кожва </w:t>
      </w:r>
    </w:p>
    <w:p w:rsidR="006400BD" w:rsidRDefault="00735822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13.00 – 13.20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>МОУ «СОШ № 9</w:t>
      </w:r>
      <w:r w:rsidR="006400B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«Гимназия № 1» </w:t>
      </w:r>
    </w:p>
    <w:p w:rsidR="006400BD" w:rsidRDefault="00735822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13.30 – 13.50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>МОУ «ООШ п. Луговой</w:t>
      </w:r>
      <w:r>
        <w:rPr>
          <w:rFonts w:ascii="Times New Roman" w:hAnsi="Times New Roman"/>
          <w:sz w:val="26"/>
          <w:szCs w:val="26"/>
        </w:rPr>
        <w:t>»</w:t>
      </w:r>
      <w:r w:rsidR="006400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«СОШ № 49» </w:t>
      </w:r>
    </w:p>
    <w:p w:rsidR="006400BD" w:rsidRPr="00AC06FA" w:rsidRDefault="006400BD" w:rsidP="006400BD">
      <w:pPr>
        <w:pStyle w:val="af6"/>
        <w:ind w:firstLine="709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C06FA">
        <w:rPr>
          <w:rFonts w:ascii="Times New Roman" w:hAnsi="Times New Roman"/>
          <w:i/>
          <w:color w:val="000000"/>
          <w:sz w:val="26"/>
          <w:szCs w:val="26"/>
        </w:rPr>
        <w:t>2007-2008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14.00 – 14.30 - МОУ «СОШ № 49» - МОУ «СОШ 10»</w:t>
      </w:r>
    </w:p>
    <w:p w:rsid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14 октября 2024 года (понедельник)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sz w:val="26"/>
          <w:szCs w:val="26"/>
        </w:rPr>
        <w:t>Место проведения: спортивный зал МОУ «СОШ № 83»</w:t>
      </w:r>
    </w:p>
    <w:p w:rsidR="00AC06FA" w:rsidRPr="00735822" w:rsidRDefault="00AC06FA" w:rsidP="00AC06FA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2013</w:t>
      </w:r>
      <w:r w:rsidR="00735822" w:rsidRPr="00735822">
        <w:rPr>
          <w:rFonts w:ascii="Times New Roman" w:hAnsi="Times New Roman"/>
          <w:i/>
          <w:sz w:val="26"/>
          <w:szCs w:val="26"/>
        </w:rPr>
        <w:t>-</w:t>
      </w:r>
      <w:r w:rsidRPr="00735822">
        <w:rPr>
          <w:rFonts w:ascii="Times New Roman" w:hAnsi="Times New Roman"/>
          <w:i/>
          <w:sz w:val="26"/>
          <w:szCs w:val="26"/>
        </w:rPr>
        <w:t>2014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15.00 – 15.20 – МОУ «СОШ № 2»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3»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15.30 – 15.50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9» – МОУ «СОШ № 83»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>16.00 – 16.20 – МОУ «СОШ № 49» – МОУ «СОШ № 10»</w:t>
      </w:r>
      <w:r w:rsidRPr="00AC06FA">
        <w:rPr>
          <w:rFonts w:ascii="Times New Roman" w:hAnsi="Times New Roman"/>
          <w:b/>
          <w:sz w:val="26"/>
          <w:szCs w:val="26"/>
        </w:rPr>
        <w:t xml:space="preserve"> </w:t>
      </w:r>
    </w:p>
    <w:p w:rsidR="00AC06FA" w:rsidRPr="00735822" w:rsidRDefault="00AC06FA" w:rsidP="00AC06FA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2011-2012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C06FA">
        <w:rPr>
          <w:rFonts w:ascii="Times New Roman" w:hAnsi="Times New Roman"/>
          <w:sz w:val="26"/>
          <w:szCs w:val="26"/>
        </w:rPr>
        <w:t xml:space="preserve">16.30 – 16.50 – МОУ «СОШ № 2»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3»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17.00 – 17.30 – МОУ «СОШ № 83»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10»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15 октября 2024 года (вторник)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sz w:val="26"/>
          <w:szCs w:val="26"/>
        </w:rPr>
        <w:t>Место проведе</w:t>
      </w:r>
      <w:r w:rsidR="00735822">
        <w:rPr>
          <w:rFonts w:ascii="Times New Roman" w:hAnsi="Times New Roman"/>
          <w:b/>
          <w:sz w:val="26"/>
          <w:szCs w:val="26"/>
        </w:rPr>
        <w:t xml:space="preserve">ния: спортивный зал МОУ «СОШ № </w:t>
      </w:r>
      <w:r w:rsidRPr="00AC06FA">
        <w:rPr>
          <w:rFonts w:ascii="Times New Roman" w:hAnsi="Times New Roman"/>
          <w:b/>
          <w:sz w:val="26"/>
          <w:szCs w:val="26"/>
        </w:rPr>
        <w:t>83»</w:t>
      </w:r>
    </w:p>
    <w:p w:rsidR="00735822" w:rsidRPr="00735822" w:rsidRDefault="00735822" w:rsidP="00735822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2013-2014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15.00 – 15.20 – МОУ «СОШ № 2»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83»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>15.30 – 15.5</w:t>
      </w:r>
      <w:r w:rsidR="00735822">
        <w:rPr>
          <w:rFonts w:ascii="Times New Roman" w:hAnsi="Times New Roman"/>
          <w:sz w:val="26"/>
          <w:szCs w:val="26"/>
        </w:rPr>
        <w:t>0 – МОУ «СОШ № 9» –</w:t>
      </w:r>
      <w:r w:rsidRPr="00AC06FA">
        <w:rPr>
          <w:rFonts w:ascii="Times New Roman" w:hAnsi="Times New Roman"/>
          <w:sz w:val="26"/>
          <w:szCs w:val="26"/>
        </w:rPr>
        <w:t xml:space="preserve"> МОУ «СОШ № 3»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lastRenderedPageBreak/>
        <w:t xml:space="preserve">16.00 – 16.20 – МОУ «СОШ № 10»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«Гимназия № 1»</w:t>
      </w:r>
    </w:p>
    <w:p w:rsidR="00735822" w:rsidRPr="00735822" w:rsidRDefault="00735822" w:rsidP="00735822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2011-2012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16.30 – 16.50 – МОУ «СОШ № 83» </w:t>
      </w:r>
      <w:r w:rsidR="00735822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2» </w:t>
      </w:r>
    </w:p>
    <w:p w:rsidR="00AC06FA" w:rsidRPr="00AC06FA" w:rsidRDefault="00735822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17.00 – 17.30 – МОУ «СОШ № 3» 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«СОШ № 10»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16 октября 2024 года (среда)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sz w:val="26"/>
          <w:szCs w:val="26"/>
        </w:rPr>
        <w:t>Место проведения: спортивный зал МОУ «СОШ № 83»</w:t>
      </w:r>
    </w:p>
    <w:p w:rsidR="00C02A5F" w:rsidRPr="00735822" w:rsidRDefault="00C02A5F" w:rsidP="00C02A5F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2013-2014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>15.00 – 15.20 – МОУ «СОШ № 9</w:t>
      </w:r>
      <w:r w:rsidR="00C02A5F">
        <w:rPr>
          <w:rFonts w:ascii="Times New Roman" w:hAnsi="Times New Roman"/>
          <w:sz w:val="26"/>
          <w:szCs w:val="26"/>
        </w:rPr>
        <w:t>» –</w:t>
      </w:r>
      <w:r w:rsidRPr="00AC06FA">
        <w:rPr>
          <w:rFonts w:ascii="Times New Roman" w:hAnsi="Times New Roman"/>
          <w:sz w:val="26"/>
          <w:szCs w:val="26"/>
        </w:rPr>
        <w:t xml:space="preserve"> МОУ «СОШ № 49»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>15.30 – 15.50 – МОУ «СОШ № 3</w:t>
      </w:r>
      <w:r w:rsidR="00C02A5F">
        <w:rPr>
          <w:rFonts w:ascii="Times New Roman" w:hAnsi="Times New Roman"/>
          <w:sz w:val="26"/>
          <w:szCs w:val="26"/>
        </w:rPr>
        <w:t>» –</w:t>
      </w:r>
      <w:r w:rsidRPr="00AC06FA">
        <w:rPr>
          <w:rFonts w:ascii="Times New Roman" w:hAnsi="Times New Roman"/>
          <w:sz w:val="26"/>
          <w:szCs w:val="26"/>
        </w:rPr>
        <w:t xml:space="preserve"> МОУ «Гимназия № 1»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16.00 – 16.20 – МОУ «СОШ № 10» </w:t>
      </w:r>
      <w:r w:rsidR="00C02A5F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9»</w:t>
      </w:r>
    </w:p>
    <w:p w:rsidR="00C02A5F" w:rsidRPr="00735822" w:rsidRDefault="00C02A5F" w:rsidP="00C02A5F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2011-2012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16.30 – 16.50 – МОУ «СОШ № 3» </w:t>
      </w:r>
      <w:r w:rsidR="00C02A5F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83»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sz w:val="26"/>
          <w:szCs w:val="26"/>
        </w:rPr>
        <w:t xml:space="preserve">17.00 – 17.30 – МОУ «СОШ № 49» </w:t>
      </w:r>
      <w:r w:rsidR="00C02A5F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 № 10»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17 октября 2024 года (четверг)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6FA">
        <w:rPr>
          <w:rFonts w:ascii="Times New Roman" w:hAnsi="Times New Roman"/>
          <w:b/>
          <w:color w:val="000000"/>
          <w:sz w:val="26"/>
          <w:szCs w:val="26"/>
        </w:rPr>
        <w:t>Место проведения: спортивный зал МОУ «СОШ № 83»</w:t>
      </w:r>
    </w:p>
    <w:p w:rsidR="00C02A5F" w:rsidRPr="00735822" w:rsidRDefault="00C02A5F" w:rsidP="00C02A5F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2013-2014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15.00 – 15.20 – МОУ «СОШ № 83»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49» </w:t>
      </w:r>
    </w:p>
    <w:p w:rsidR="00AC06FA" w:rsidRPr="00AC06FA" w:rsidRDefault="00C02A5F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15.30 – 15.50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3»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10»</w:t>
      </w:r>
    </w:p>
    <w:p w:rsidR="00AC06FA" w:rsidRPr="00AC06FA" w:rsidRDefault="00C02A5F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16.00 – 16.20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9</w:t>
      </w:r>
      <w:r>
        <w:rPr>
          <w:rFonts w:ascii="Times New Roman" w:hAnsi="Times New Roman"/>
          <w:color w:val="000000"/>
          <w:sz w:val="26"/>
          <w:szCs w:val="26"/>
        </w:rPr>
        <w:t>»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МОУ «Гимназия № 1»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16.30 – 16.50 – МОУ «СОШ № 2» – МОУ «СОШ № 49»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17.00 – 17.2</w:t>
      </w:r>
      <w:r w:rsidR="00C02A5F">
        <w:rPr>
          <w:rFonts w:ascii="Times New Roman" w:hAnsi="Times New Roman"/>
          <w:color w:val="000000"/>
          <w:sz w:val="26"/>
          <w:szCs w:val="26"/>
        </w:rPr>
        <w:t>0 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83»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«Гимназия № 1»</w:t>
      </w:r>
    </w:p>
    <w:p w:rsidR="00AC06FA" w:rsidRPr="00AC06FA" w:rsidRDefault="00C02A5F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17.30 – 18.00 – МОУ «СОШ № 2»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9»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18 октября 2024 года (пятница)</w:t>
      </w: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6FA">
        <w:rPr>
          <w:rFonts w:ascii="Times New Roman" w:hAnsi="Times New Roman"/>
          <w:b/>
          <w:color w:val="000000"/>
          <w:sz w:val="26"/>
          <w:szCs w:val="26"/>
        </w:rPr>
        <w:t>Место проведения: спортивный зал МОУ «СОШ № 83»</w:t>
      </w:r>
    </w:p>
    <w:p w:rsidR="00C02A5F" w:rsidRPr="00735822" w:rsidRDefault="00C02A5F" w:rsidP="00C02A5F">
      <w:pPr>
        <w:pStyle w:val="af6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735822">
        <w:rPr>
          <w:rFonts w:ascii="Times New Roman" w:hAnsi="Times New Roman"/>
          <w:i/>
          <w:sz w:val="26"/>
          <w:szCs w:val="26"/>
        </w:rPr>
        <w:t>2013-2014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15.00 – 15.20 – МОУ «СОШ № 2»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10»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15.30 – 15.50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3»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49»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16.00 – 16.20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83»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10»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16.30 – 16.50 – МОУ «</w:t>
      </w:r>
      <w:r w:rsidR="00C02A5F">
        <w:rPr>
          <w:rFonts w:ascii="Times New Roman" w:hAnsi="Times New Roman"/>
          <w:color w:val="000000"/>
          <w:sz w:val="26"/>
          <w:szCs w:val="26"/>
        </w:rPr>
        <w:t>Гимназия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№ 1» – МОУ «СОШ № 49»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17.00 – 17.20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МОУ «СОШ № 83» - МОУ «СОШ № 3»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17.30 – 18.00 – МОУ «Гимназия № 1» – МОУ «СОШ № 2»</w:t>
      </w:r>
    </w:p>
    <w:p w:rsidR="00AC06FA" w:rsidRPr="00AC06FA" w:rsidRDefault="00AC06FA" w:rsidP="00AC06FA">
      <w:pPr>
        <w:pStyle w:val="af6"/>
        <w:ind w:firstLine="709"/>
        <w:rPr>
          <w:rFonts w:ascii="Times New Roman" w:hAnsi="Times New Roman"/>
          <w:b/>
          <w:sz w:val="26"/>
          <w:szCs w:val="26"/>
          <w:u w:val="single"/>
        </w:rPr>
      </w:pPr>
    </w:p>
    <w:p w:rsidR="00AC06FA" w:rsidRP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06FA">
        <w:rPr>
          <w:rFonts w:ascii="Times New Roman" w:hAnsi="Times New Roman"/>
          <w:b/>
          <w:sz w:val="26"/>
          <w:szCs w:val="26"/>
          <w:u w:val="single"/>
        </w:rPr>
        <w:t>19 октября 2024 года (суббота)</w:t>
      </w:r>
    </w:p>
    <w:p w:rsidR="00AC06FA" w:rsidRDefault="00AC06FA" w:rsidP="00AC06FA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06FA">
        <w:rPr>
          <w:rFonts w:ascii="Times New Roman" w:hAnsi="Times New Roman"/>
          <w:b/>
          <w:sz w:val="26"/>
          <w:szCs w:val="26"/>
        </w:rPr>
        <w:t>Место проведения: спортивный зал Дворца спорта им. И.Е. Кулакова</w:t>
      </w:r>
    </w:p>
    <w:p w:rsidR="00C02A5F" w:rsidRPr="00C02A5F" w:rsidRDefault="00C02A5F" w:rsidP="00AC06FA">
      <w:pPr>
        <w:pStyle w:val="af6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C02A5F">
        <w:rPr>
          <w:rFonts w:ascii="Times New Roman" w:hAnsi="Times New Roman"/>
          <w:i/>
          <w:color w:val="000000"/>
          <w:sz w:val="26"/>
          <w:szCs w:val="26"/>
        </w:rPr>
        <w:t>200</w:t>
      </w:r>
      <w:r>
        <w:rPr>
          <w:rFonts w:ascii="Times New Roman" w:hAnsi="Times New Roman"/>
          <w:i/>
          <w:color w:val="000000"/>
          <w:sz w:val="26"/>
          <w:szCs w:val="26"/>
        </w:rPr>
        <w:t>9-</w:t>
      </w:r>
      <w:r w:rsidRPr="00C02A5F">
        <w:rPr>
          <w:rFonts w:ascii="Times New Roman" w:hAnsi="Times New Roman"/>
          <w:i/>
          <w:color w:val="000000"/>
          <w:sz w:val="26"/>
          <w:szCs w:val="26"/>
        </w:rPr>
        <w:t>2010 год рождения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>12.30 – 12.50 – МОУ «СОШ № 9» – МОУ «СОШ</w:t>
      </w:r>
      <w:r w:rsidR="00C02A5F">
        <w:rPr>
          <w:rFonts w:ascii="Times New Roman" w:hAnsi="Times New Roman"/>
          <w:color w:val="000000"/>
          <w:sz w:val="26"/>
          <w:szCs w:val="26"/>
        </w:rPr>
        <w:t xml:space="preserve"> № 49» </w:t>
      </w:r>
    </w:p>
    <w:p w:rsidR="00C02A5F" w:rsidRDefault="00C02A5F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13.00 – 13.20 –</w:t>
      </w:r>
      <w:r w:rsidR="00AC06FA"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6FA" w:rsidRPr="00AC06FA">
        <w:rPr>
          <w:rFonts w:ascii="Times New Roman" w:hAnsi="Times New Roman"/>
          <w:sz w:val="26"/>
          <w:szCs w:val="26"/>
        </w:rPr>
        <w:t xml:space="preserve">МОУ «СОШ № </w:t>
      </w:r>
      <w:r>
        <w:rPr>
          <w:rFonts w:ascii="Times New Roman" w:hAnsi="Times New Roman"/>
          <w:sz w:val="26"/>
          <w:szCs w:val="26"/>
        </w:rPr>
        <w:t>3»</w:t>
      </w:r>
      <w:r w:rsidR="00AC06FA" w:rsidRPr="00AC06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AC06FA" w:rsidRPr="00AC06FA">
        <w:rPr>
          <w:rFonts w:ascii="Times New Roman" w:hAnsi="Times New Roman"/>
          <w:sz w:val="26"/>
          <w:szCs w:val="26"/>
        </w:rPr>
        <w:t xml:space="preserve"> МОУ «Гимназия № 1»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02A5F" w:rsidRDefault="00AC06FA" w:rsidP="00AC06FA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13.30 – 13.50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C06FA">
        <w:rPr>
          <w:rFonts w:ascii="Times New Roman" w:hAnsi="Times New Roman"/>
          <w:sz w:val="26"/>
          <w:szCs w:val="26"/>
        </w:rPr>
        <w:t>МОУ «СОШ № 9»</w:t>
      </w:r>
      <w:r w:rsidR="00C02A5F">
        <w:rPr>
          <w:rFonts w:ascii="Times New Roman" w:hAnsi="Times New Roman"/>
          <w:sz w:val="26"/>
          <w:szCs w:val="26"/>
        </w:rPr>
        <w:t xml:space="preserve"> –</w:t>
      </w:r>
      <w:r w:rsidRPr="00AC06FA">
        <w:rPr>
          <w:rFonts w:ascii="Times New Roman" w:hAnsi="Times New Roman"/>
          <w:sz w:val="26"/>
          <w:szCs w:val="26"/>
        </w:rPr>
        <w:t xml:space="preserve"> МОУ «СОШ» пгт. Кожва 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14.00 – 14.20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C06FA">
        <w:rPr>
          <w:rFonts w:ascii="Times New Roman" w:hAnsi="Times New Roman"/>
          <w:sz w:val="26"/>
          <w:szCs w:val="26"/>
        </w:rPr>
        <w:t xml:space="preserve">МОУ «СОШ № 49» </w:t>
      </w:r>
      <w:r w:rsidR="00C02A5F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«Гимназия № 1»</w:t>
      </w:r>
    </w:p>
    <w:p w:rsidR="00AC06FA" w:rsidRPr="00AC06FA" w:rsidRDefault="00AC06FA" w:rsidP="00AC06FA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C06FA">
        <w:rPr>
          <w:rFonts w:ascii="Times New Roman" w:hAnsi="Times New Roman"/>
          <w:color w:val="000000"/>
          <w:sz w:val="26"/>
          <w:szCs w:val="26"/>
        </w:rPr>
        <w:t xml:space="preserve">14.30 – 15.00 </w:t>
      </w:r>
      <w:r w:rsidR="00C02A5F">
        <w:rPr>
          <w:rFonts w:ascii="Times New Roman" w:hAnsi="Times New Roman"/>
          <w:color w:val="000000"/>
          <w:sz w:val="26"/>
          <w:szCs w:val="26"/>
        </w:rPr>
        <w:t>–</w:t>
      </w:r>
      <w:r w:rsidRPr="00AC0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C06FA">
        <w:rPr>
          <w:rFonts w:ascii="Times New Roman" w:hAnsi="Times New Roman"/>
          <w:sz w:val="26"/>
          <w:szCs w:val="26"/>
        </w:rPr>
        <w:t>МОУ «ООШ п. Луговой</w:t>
      </w:r>
      <w:r w:rsidR="00C02A5F">
        <w:rPr>
          <w:rFonts w:ascii="Times New Roman" w:hAnsi="Times New Roman"/>
          <w:sz w:val="26"/>
          <w:szCs w:val="26"/>
        </w:rPr>
        <w:t>»</w:t>
      </w:r>
      <w:r w:rsidRPr="00AC06FA">
        <w:rPr>
          <w:rFonts w:ascii="Times New Roman" w:hAnsi="Times New Roman"/>
          <w:sz w:val="26"/>
          <w:szCs w:val="26"/>
        </w:rPr>
        <w:t xml:space="preserve"> </w:t>
      </w:r>
      <w:r w:rsidR="00C02A5F">
        <w:rPr>
          <w:rFonts w:ascii="Times New Roman" w:hAnsi="Times New Roman"/>
          <w:sz w:val="26"/>
          <w:szCs w:val="26"/>
        </w:rPr>
        <w:t>–</w:t>
      </w:r>
      <w:r w:rsidRPr="00AC06FA">
        <w:rPr>
          <w:rFonts w:ascii="Times New Roman" w:hAnsi="Times New Roman"/>
          <w:sz w:val="26"/>
          <w:szCs w:val="26"/>
        </w:rPr>
        <w:t xml:space="preserve"> МОУ «СОШ» пгт</w:t>
      </w:r>
      <w:r w:rsidR="00C02A5F">
        <w:rPr>
          <w:rFonts w:ascii="Times New Roman" w:hAnsi="Times New Roman"/>
          <w:sz w:val="26"/>
          <w:szCs w:val="26"/>
        </w:rPr>
        <w:t>.</w:t>
      </w:r>
      <w:r w:rsidRPr="00AC06FA">
        <w:rPr>
          <w:rFonts w:ascii="Times New Roman" w:hAnsi="Times New Roman"/>
          <w:sz w:val="26"/>
          <w:szCs w:val="26"/>
        </w:rPr>
        <w:t xml:space="preserve"> Кожва </w:t>
      </w:r>
    </w:p>
    <w:p w:rsidR="00624C97" w:rsidRPr="00D639EE" w:rsidRDefault="00624C97" w:rsidP="00624C97"/>
    <w:p w:rsidR="00624C97" w:rsidRDefault="00624C97" w:rsidP="00624C97"/>
    <w:p w:rsidR="006138BA" w:rsidRDefault="006138BA" w:rsidP="00624C97">
      <w:pPr>
        <w:sectPr w:rsidR="00613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061" w:rsidRDefault="00090061" w:rsidP="00090061">
      <w:pPr>
        <w:overflowPunct/>
        <w:autoSpaceDE/>
        <w:jc w:val="right"/>
      </w:pPr>
      <w:r w:rsidRPr="001715BF">
        <w:lastRenderedPageBreak/>
        <w:t>Приложение</w:t>
      </w:r>
      <w:r>
        <w:t xml:space="preserve"> 2</w:t>
      </w:r>
      <w:r w:rsidRPr="001715BF">
        <w:t xml:space="preserve"> </w:t>
      </w:r>
    </w:p>
    <w:p w:rsidR="00090061" w:rsidRDefault="00090061" w:rsidP="00090061">
      <w:pPr>
        <w:overflowPunct/>
        <w:autoSpaceDE/>
        <w:jc w:val="right"/>
      </w:pPr>
      <w:r>
        <w:t xml:space="preserve">к распоряжению администрации </w:t>
      </w:r>
    </w:p>
    <w:p w:rsidR="00090061" w:rsidRPr="001715BF" w:rsidRDefault="00090061" w:rsidP="00090061">
      <w:pPr>
        <w:overflowPunct/>
        <w:autoSpaceDE/>
        <w:jc w:val="right"/>
      </w:pPr>
      <w:r>
        <w:t>муниципального района</w:t>
      </w:r>
      <w:r w:rsidRPr="001715BF">
        <w:t xml:space="preserve"> «Печора»</w:t>
      </w:r>
    </w:p>
    <w:p w:rsidR="00090061" w:rsidRPr="006B359D" w:rsidRDefault="00090061" w:rsidP="00090061">
      <w:pPr>
        <w:tabs>
          <w:tab w:val="left" w:pos="9356"/>
        </w:tabs>
        <w:ind w:right="-2"/>
        <w:jc w:val="right"/>
        <w:rPr>
          <w:b/>
        </w:rPr>
      </w:pPr>
      <w:r>
        <w:rPr>
          <w:bCs/>
        </w:rPr>
        <w:t xml:space="preserve">                                                                         </w:t>
      </w:r>
      <w:r w:rsidRPr="006B359D">
        <w:rPr>
          <w:bCs/>
        </w:rPr>
        <w:t xml:space="preserve">от </w:t>
      </w:r>
      <w:r w:rsidR="003F34CD">
        <w:rPr>
          <w:bCs/>
        </w:rPr>
        <w:t xml:space="preserve"> 9</w:t>
      </w:r>
      <w:r>
        <w:rPr>
          <w:bCs/>
        </w:rPr>
        <w:t xml:space="preserve"> октября</w:t>
      </w:r>
      <w:r w:rsidRPr="006B359D">
        <w:rPr>
          <w:bCs/>
        </w:rPr>
        <w:t xml:space="preserve"> 20</w:t>
      </w:r>
      <w:r>
        <w:rPr>
          <w:bCs/>
        </w:rPr>
        <w:t>24</w:t>
      </w:r>
      <w:r w:rsidRPr="006B359D">
        <w:rPr>
          <w:bCs/>
        </w:rPr>
        <w:t xml:space="preserve"> г. №</w:t>
      </w:r>
      <w:r w:rsidR="003F34CD">
        <w:rPr>
          <w:bCs/>
        </w:rPr>
        <w:t xml:space="preserve"> 743</w:t>
      </w:r>
      <w:bookmarkStart w:id="0" w:name="_GoBack"/>
      <w:bookmarkEnd w:id="0"/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C139D8" w:rsidRPr="00C139D8" w:rsidRDefault="00C139D8" w:rsidP="00C139D8">
      <w:pPr>
        <w:jc w:val="center"/>
        <w:rPr>
          <w:b/>
          <w:bCs/>
        </w:rPr>
      </w:pPr>
      <w:r w:rsidRPr="00C139D8">
        <w:rPr>
          <w:b/>
          <w:bCs/>
        </w:rPr>
        <w:t>Смета</w:t>
      </w:r>
    </w:p>
    <w:p w:rsidR="00C139D8" w:rsidRPr="00C139D8" w:rsidRDefault="00C139D8" w:rsidP="00C139D8">
      <w:pPr>
        <w:jc w:val="center"/>
        <w:rPr>
          <w:b/>
          <w:bCs/>
        </w:rPr>
      </w:pPr>
      <w:r w:rsidRPr="00C139D8">
        <w:rPr>
          <w:b/>
          <w:bCs/>
        </w:rPr>
        <w:t>расходов на организацию и проведение</w:t>
      </w:r>
    </w:p>
    <w:p w:rsidR="006138BA" w:rsidRPr="00D639EE" w:rsidRDefault="006138BA" w:rsidP="006138BA">
      <w:pPr>
        <w:jc w:val="center"/>
        <w:rPr>
          <w:b/>
        </w:rPr>
      </w:pPr>
      <w:r w:rsidRPr="006138BA">
        <w:rPr>
          <w:b/>
        </w:rPr>
        <w:t>муниципального этапа спортивных игр по мини-футболу рамках общероссийского проекта «Мини-футбол – в школу»</w:t>
      </w:r>
    </w:p>
    <w:p w:rsidR="005D1AD5" w:rsidRPr="00C139D8" w:rsidRDefault="005D1AD5" w:rsidP="00C139D8">
      <w:pPr>
        <w:jc w:val="center"/>
        <w:rPr>
          <w:bCs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Сумма,</w:t>
            </w:r>
          </w:p>
          <w:p w:rsidR="00C139D8" w:rsidRPr="00C139D8" w:rsidRDefault="00D13F88" w:rsidP="00C13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C139D8" w:rsidRPr="00C139D8">
              <w:rPr>
                <w:b/>
                <w:bCs/>
              </w:rPr>
              <w:t>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Статья</w:t>
            </w:r>
          </w:p>
        </w:tc>
      </w:tr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5</w:t>
            </w:r>
          </w:p>
        </w:tc>
      </w:tr>
      <w:tr w:rsidR="00C139D8" w:rsidRPr="00C139D8" w:rsidTr="00C139D8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1A6B3E" w:rsidP="00C139D8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rPr>
                <w:bCs/>
              </w:rPr>
            </w:pPr>
            <w:r w:rsidRPr="00C139D8">
              <w:rPr>
                <w:bCs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5D1AD5" w:rsidP="00B440EE">
            <w:pPr>
              <w:jc w:val="center"/>
              <w:rPr>
                <w:bCs/>
              </w:rPr>
            </w:pPr>
            <w:r w:rsidRPr="00B440EE">
              <w:rPr>
                <w:bCs/>
              </w:rPr>
              <w:t>2</w:t>
            </w:r>
            <w:r w:rsidR="00B440EE" w:rsidRPr="00B440EE">
              <w:rPr>
                <w:bCs/>
              </w:rPr>
              <w:t>7</w:t>
            </w:r>
            <w:r w:rsidRPr="00B440EE">
              <w:rPr>
                <w:bCs/>
              </w:rPr>
              <w:t xml:space="preserve"> </w:t>
            </w:r>
            <w:r w:rsidR="00C139D8" w:rsidRPr="00B440EE">
              <w:rPr>
                <w:bCs/>
              </w:rPr>
              <w:t xml:space="preserve">ч. х </w:t>
            </w:r>
            <w:r w:rsidRPr="00B440EE">
              <w:rPr>
                <w:bCs/>
              </w:rPr>
              <w:t>830</w:t>
            </w:r>
            <w:r w:rsidR="00C139D8" w:rsidRPr="00B440EE">
              <w:rPr>
                <w:bCs/>
              </w:rPr>
              <w:t xml:space="preserve">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5D1AD5" w:rsidP="00B440EE">
            <w:pPr>
              <w:jc w:val="center"/>
              <w:rPr>
                <w:bCs/>
              </w:rPr>
            </w:pPr>
            <w:r w:rsidRPr="00B440EE">
              <w:rPr>
                <w:bCs/>
              </w:rPr>
              <w:t>2</w:t>
            </w:r>
            <w:r w:rsidR="00B440EE" w:rsidRPr="00B440EE">
              <w:rPr>
                <w:bCs/>
              </w:rPr>
              <w:t>2</w:t>
            </w:r>
            <w:r w:rsidRPr="00B440EE">
              <w:rPr>
                <w:bCs/>
              </w:rPr>
              <w:t xml:space="preserve"> 4</w:t>
            </w:r>
            <w:r w:rsidR="00B440EE" w:rsidRPr="00B440EE">
              <w:rPr>
                <w:bCs/>
              </w:rPr>
              <w:t>1</w:t>
            </w:r>
            <w:r w:rsidRPr="00B440EE">
              <w:rPr>
                <w:bCs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C139D8" w:rsidP="00C139D8">
            <w:pPr>
              <w:jc w:val="center"/>
              <w:rPr>
                <w:bCs/>
              </w:rPr>
            </w:pPr>
            <w:r w:rsidRPr="00B440EE">
              <w:rPr>
                <w:bCs/>
              </w:rPr>
              <w:t>226</w:t>
            </w:r>
          </w:p>
        </w:tc>
      </w:tr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Cs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  <w:r w:rsidRPr="00C139D8">
              <w:rPr>
                <w:b/>
                <w:bCs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5D1AD5" w:rsidP="00B4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440E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4</w:t>
            </w:r>
            <w:r w:rsidR="00B440E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</w:p>
        </w:tc>
      </w:tr>
    </w:tbl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624C97" w:rsidP="00C139D8">
      <w:pPr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C139D8" w:rsidRPr="00C139D8">
        <w:rPr>
          <w:bCs/>
        </w:rPr>
        <w:t xml:space="preserve">______________ </w:t>
      </w:r>
      <w:r w:rsidR="001A6B3E">
        <w:rPr>
          <w:bCs/>
        </w:rPr>
        <w:t>/А.В. Дубинин</w:t>
      </w:r>
      <w:r w:rsidR="00C139D8" w:rsidRPr="00C139D8">
        <w:rPr>
          <w:bCs/>
        </w:rPr>
        <w:t>/</w:t>
      </w:r>
    </w:p>
    <w:p w:rsidR="00BA1F55" w:rsidRDefault="00BA1F55" w:rsidP="00C139D8">
      <w:pPr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D13F88" w:rsidRDefault="00D13F88" w:rsidP="00FB6DE2">
      <w:pPr>
        <w:jc w:val="right"/>
        <w:rPr>
          <w:bCs/>
        </w:rPr>
      </w:pPr>
    </w:p>
    <w:p w:rsidR="00D13F88" w:rsidRDefault="00D13F88" w:rsidP="00FB6DE2">
      <w:pPr>
        <w:jc w:val="right"/>
        <w:rPr>
          <w:bCs/>
        </w:rPr>
      </w:pPr>
    </w:p>
    <w:p w:rsidR="00D13F88" w:rsidRDefault="00D13F88" w:rsidP="000B33B4">
      <w:pPr>
        <w:suppressAutoHyphens w:val="0"/>
        <w:overflowPunct/>
        <w:autoSpaceDE/>
        <w:autoSpaceDN w:val="0"/>
        <w:rPr>
          <w:sz w:val="24"/>
          <w:szCs w:val="24"/>
        </w:rPr>
      </w:pPr>
    </w:p>
    <w:p w:rsidR="00C1620E" w:rsidRPr="00C1620E" w:rsidRDefault="00C1620E" w:rsidP="00D13F88">
      <w:pPr>
        <w:suppressAutoHyphens w:val="0"/>
        <w:overflowPunct/>
        <w:autoSpaceDE/>
        <w:autoSpaceDN w:val="0"/>
        <w:jc w:val="center"/>
        <w:rPr>
          <w:sz w:val="24"/>
          <w:szCs w:val="24"/>
        </w:rPr>
      </w:pPr>
    </w:p>
    <w:sectPr w:rsidR="00C1620E" w:rsidRPr="00C1620E" w:rsidSect="000B33B4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D3676"/>
    <w:multiLevelType w:val="hybridMultilevel"/>
    <w:tmpl w:val="3404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309FA"/>
    <w:multiLevelType w:val="hybridMultilevel"/>
    <w:tmpl w:val="C7A22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29AC"/>
    <w:multiLevelType w:val="hybridMultilevel"/>
    <w:tmpl w:val="209C5976"/>
    <w:lvl w:ilvl="0" w:tplc="70C24BE6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971DA8"/>
    <w:multiLevelType w:val="hybridMultilevel"/>
    <w:tmpl w:val="EB98E6EA"/>
    <w:lvl w:ilvl="0" w:tplc="4D5AD240">
      <w:start w:val="1"/>
      <w:numFmt w:val="decimal"/>
      <w:lvlText w:val="%1."/>
      <w:lvlJc w:val="left"/>
      <w:pPr>
        <w:ind w:left="2345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531"/>
    <w:rsid w:val="00001377"/>
    <w:rsid w:val="00002E7C"/>
    <w:rsid w:val="0000483E"/>
    <w:rsid w:val="00007DD0"/>
    <w:rsid w:val="000127C2"/>
    <w:rsid w:val="00012C93"/>
    <w:rsid w:val="0001449A"/>
    <w:rsid w:val="000237F8"/>
    <w:rsid w:val="000277EF"/>
    <w:rsid w:val="00030A69"/>
    <w:rsid w:val="000340DE"/>
    <w:rsid w:val="00036BFC"/>
    <w:rsid w:val="0004167F"/>
    <w:rsid w:val="00041CC8"/>
    <w:rsid w:val="00043D55"/>
    <w:rsid w:val="00045105"/>
    <w:rsid w:val="0004570E"/>
    <w:rsid w:val="00046DF5"/>
    <w:rsid w:val="00047D60"/>
    <w:rsid w:val="00064DA8"/>
    <w:rsid w:val="0007186B"/>
    <w:rsid w:val="000839E5"/>
    <w:rsid w:val="0008448D"/>
    <w:rsid w:val="00086A21"/>
    <w:rsid w:val="00090061"/>
    <w:rsid w:val="0009210C"/>
    <w:rsid w:val="00095011"/>
    <w:rsid w:val="0009603D"/>
    <w:rsid w:val="000A437C"/>
    <w:rsid w:val="000A4874"/>
    <w:rsid w:val="000A59D4"/>
    <w:rsid w:val="000B19F8"/>
    <w:rsid w:val="000B233D"/>
    <w:rsid w:val="000B33B4"/>
    <w:rsid w:val="000B3CED"/>
    <w:rsid w:val="000C0E63"/>
    <w:rsid w:val="000C5B22"/>
    <w:rsid w:val="000D0B6D"/>
    <w:rsid w:val="000E1CF8"/>
    <w:rsid w:val="000E7D97"/>
    <w:rsid w:val="00107226"/>
    <w:rsid w:val="00113148"/>
    <w:rsid w:val="00113474"/>
    <w:rsid w:val="001142FB"/>
    <w:rsid w:val="00124DE3"/>
    <w:rsid w:val="00134C0B"/>
    <w:rsid w:val="00136625"/>
    <w:rsid w:val="00141938"/>
    <w:rsid w:val="00141C17"/>
    <w:rsid w:val="00144585"/>
    <w:rsid w:val="00150B38"/>
    <w:rsid w:val="00151817"/>
    <w:rsid w:val="00163410"/>
    <w:rsid w:val="00166B1A"/>
    <w:rsid w:val="00170ACA"/>
    <w:rsid w:val="0018042B"/>
    <w:rsid w:val="001843CA"/>
    <w:rsid w:val="00192EBF"/>
    <w:rsid w:val="00196C97"/>
    <w:rsid w:val="001A1CEC"/>
    <w:rsid w:val="001A64A2"/>
    <w:rsid w:val="001A6B3E"/>
    <w:rsid w:val="001B3F17"/>
    <w:rsid w:val="001C1FB9"/>
    <w:rsid w:val="001C33D4"/>
    <w:rsid w:val="001D071A"/>
    <w:rsid w:val="001E633C"/>
    <w:rsid w:val="001E714D"/>
    <w:rsid w:val="001F759B"/>
    <w:rsid w:val="002030AB"/>
    <w:rsid w:val="00203324"/>
    <w:rsid w:val="00210FA3"/>
    <w:rsid w:val="00211AB4"/>
    <w:rsid w:val="002312F6"/>
    <w:rsid w:val="00235B21"/>
    <w:rsid w:val="00236DAD"/>
    <w:rsid w:val="00241707"/>
    <w:rsid w:val="00242E75"/>
    <w:rsid w:val="00245007"/>
    <w:rsid w:val="00245DA9"/>
    <w:rsid w:val="002523CF"/>
    <w:rsid w:val="00263A0F"/>
    <w:rsid w:val="00263F39"/>
    <w:rsid w:val="00266311"/>
    <w:rsid w:val="00276E57"/>
    <w:rsid w:val="00290388"/>
    <w:rsid w:val="00290D82"/>
    <w:rsid w:val="00292C18"/>
    <w:rsid w:val="002A424F"/>
    <w:rsid w:val="002A4323"/>
    <w:rsid w:val="002A5791"/>
    <w:rsid w:val="002A6B9B"/>
    <w:rsid w:val="002B15EC"/>
    <w:rsid w:val="002B352A"/>
    <w:rsid w:val="002B515B"/>
    <w:rsid w:val="002B7804"/>
    <w:rsid w:val="002B7ACA"/>
    <w:rsid w:val="002C3CC1"/>
    <w:rsid w:val="002E23E0"/>
    <w:rsid w:val="002E28D2"/>
    <w:rsid w:val="002E2DCC"/>
    <w:rsid w:val="002E58D7"/>
    <w:rsid w:val="002E63FB"/>
    <w:rsid w:val="002F0065"/>
    <w:rsid w:val="002F3A6D"/>
    <w:rsid w:val="002F4E17"/>
    <w:rsid w:val="003133B3"/>
    <w:rsid w:val="00313EDE"/>
    <w:rsid w:val="003211FD"/>
    <w:rsid w:val="003356A5"/>
    <w:rsid w:val="00342BFF"/>
    <w:rsid w:val="0034506A"/>
    <w:rsid w:val="00357A7F"/>
    <w:rsid w:val="003616E1"/>
    <w:rsid w:val="00370EC6"/>
    <w:rsid w:val="00377F95"/>
    <w:rsid w:val="0038497E"/>
    <w:rsid w:val="00390C93"/>
    <w:rsid w:val="003B174B"/>
    <w:rsid w:val="003B39DC"/>
    <w:rsid w:val="003C064C"/>
    <w:rsid w:val="003C1B44"/>
    <w:rsid w:val="003C4600"/>
    <w:rsid w:val="003C48F5"/>
    <w:rsid w:val="003D4E58"/>
    <w:rsid w:val="003D55B5"/>
    <w:rsid w:val="003E785D"/>
    <w:rsid w:val="003E7B8D"/>
    <w:rsid w:val="003F34CD"/>
    <w:rsid w:val="003F7292"/>
    <w:rsid w:val="004056EB"/>
    <w:rsid w:val="0041311A"/>
    <w:rsid w:val="004155B1"/>
    <w:rsid w:val="00416A9C"/>
    <w:rsid w:val="004261FD"/>
    <w:rsid w:val="00436A5A"/>
    <w:rsid w:val="00445D57"/>
    <w:rsid w:val="0045402B"/>
    <w:rsid w:val="00457A43"/>
    <w:rsid w:val="0046140E"/>
    <w:rsid w:val="00467B76"/>
    <w:rsid w:val="00467C1E"/>
    <w:rsid w:val="00470B96"/>
    <w:rsid w:val="004742A2"/>
    <w:rsid w:val="0047491A"/>
    <w:rsid w:val="00475893"/>
    <w:rsid w:val="0047716E"/>
    <w:rsid w:val="00477BF4"/>
    <w:rsid w:val="00477E65"/>
    <w:rsid w:val="004811F2"/>
    <w:rsid w:val="00482E22"/>
    <w:rsid w:val="0048352C"/>
    <w:rsid w:val="00490085"/>
    <w:rsid w:val="0049200A"/>
    <w:rsid w:val="00495A60"/>
    <w:rsid w:val="00496DB0"/>
    <w:rsid w:val="004A2FA3"/>
    <w:rsid w:val="004B0B53"/>
    <w:rsid w:val="004B2BD9"/>
    <w:rsid w:val="004C7CCC"/>
    <w:rsid w:val="004D59D5"/>
    <w:rsid w:val="004E7CE1"/>
    <w:rsid w:val="004F0733"/>
    <w:rsid w:val="004F2E01"/>
    <w:rsid w:val="004F3EA8"/>
    <w:rsid w:val="004F59D1"/>
    <w:rsid w:val="004F5BA9"/>
    <w:rsid w:val="004F7AB7"/>
    <w:rsid w:val="004F7B32"/>
    <w:rsid w:val="00500CE9"/>
    <w:rsid w:val="00501F69"/>
    <w:rsid w:val="00503267"/>
    <w:rsid w:val="00507D1D"/>
    <w:rsid w:val="0051681A"/>
    <w:rsid w:val="005217D0"/>
    <w:rsid w:val="00524E4A"/>
    <w:rsid w:val="00531EED"/>
    <w:rsid w:val="005321CE"/>
    <w:rsid w:val="00536188"/>
    <w:rsid w:val="00537DB3"/>
    <w:rsid w:val="00541C65"/>
    <w:rsid w:val="0055085B"/>
    <w:rsid w:val="00556008"/>
    <w:rsid w:val="0057225F"/>
    <w:rsid w:val="005734A0"/>
    <w:rsid w:val="00575C13"/>
    <w:rsid w:val="005776DC"/>
    <w:rsid w:val="0058091D"/>
    <w:rsid w:val="00581647"/>
    <w:rsid w:val="005906CD"/>
    <w:rsid w:val="00596BFC"/>
    <w:rsid w:val="005A7272"/>
    <w:rsid w:val="005A7B2F"/>
    <w:rsid w:val="005B36AE"/>
    <w:rsid w:val="005B46B8"/>
    <w:rsid w:val="005B6A26"/>
    <w:rsid w:val="005C00CC"/>
    <w:rsid w:val="005C1C4A"/>
    <w:rsid w:val="005C408D"/>
    <w:rsid w:val="005D1AD5"/>
    <w:rsid w:val="005D235F"/>
    <w:rsid w:val="005D3E02"/>
    <w:rsid w:val="005E6E9F"/>
    <w:rsid w:val="005E7D01"/>
    <w:rsid w:val="005F21E5"/>
    <w:rsid w:val="005F5034"/>
    <w:rsid w:val="00601493"/>
    <w:rsid w:val="00602830"/>
    <w:rsid w:val="00604051"/>
    <w:rsid w:val="00604CEE"/>
    <w:rsid w:val="00607F55"/>
    <w:rsid w:val="006138BA"/>
    <w:rsid w:val="00615669"/>
    <w:rsid w:val="00624C97"/>
    <w:rsid w:val="006400BD"/>
    <w:rsid w:val="00645B37"/>
    <w:rsid w:val="006545B6"/>
    <w:rsid w:val="00657796"/>
    <w:rsid w:val="00662F7F"/>
    <w:rsid w:val="00663286"/>
    <w:rsid w:val="006654C7"/>
    <w:rsid w:val="00677122"/>
    <w:rsid w:val="006812F2"/>
    <w:rsid w:val="00682612"/>
    <w:rsid w:val="00685872"/>
    <w:rsid w:val="00694FA2"/>
    <w:rsid w:val="0069540A"/>
    <w:rsid w:val="006963F5"/>
    <w:rsid w:val="006A28B8"/>
    <w:rsid w:val="006A5A55"/>
    <w:rsid w:val="006B1911"/>
    <w:rsid w:val="006B359D"/>
    <w:rsid w:val="006B4DF8"/>
    <w:rsid w:val="006C0F89"/>
    <w:rsid w:val="006C17EB"/>
    <w:rsid w:val="006C28DF"/>
    <w:rsid w:val="006C3DC2"/>
    <w:rsid w:val="006C60BE"/>
    <w:rsid w:val="006D2804"/>
    <w:rsid w:val="006E1C47"/>
    <w:rsid w:val="006E26A9"/>
    <w:rsid w:val="006E3B5A"/>
    <w:rsid w:val="006E699B"/>
    <w:rsid w:val="006F3B26"/>
    <w:rsid w:val="006F67DE"/>
    <w:rsid w:val="00703E28"/>
    <w:rsid w:val="00704A9E"/>
    <w:rsid w:val="007118F7"/>
    <w:rsid w:val="00712F57"/>
    <w:rsid w:val="0071638A"/>
    <w:rsid w:val="00716E4C"/>
    <w:rsid w:val="00727969"/>
    <w:rsid w:val="00730704"/>
    <w:rsid w:val="00733089"/>
    <w:rsid w:val="00735822"/>
    <w:rsid w:val="00735AD8"/>
    <w:rsid w:val="007369BF"/>
    <w:rsid w:val="00740388"/>
    <w:rsid w:val="007416EF"/>
    <w:rsid w:val="00764FBC"/>
    <w:rsid w:val="00765FB9"/>
    <w:rsid w:val="0077608A"/>
    <w:rsid w:val="007769D9"/>
    <w:rsid w:val="00777107"/>
    <w:rsid w:val="00780617"/>
    <w:rsid w:val="00781616"/>
    <w:rsid w:val="00781EBB"/>
    <w:rsid w:val="00794AAB"/>
    <w:rsid w:val="007964E1"/>
    <w:rsid w:val="007A3614"/>
    <w:rsid w:val="007A37E4"/>
    <w:rsid w:val="007A413E"/>
    <w:rsid w:val="007A686D"/>
    <w:rsid w:val="007B23BF"/>
    <w:rsid w:val="007B363A"/>
    <w:rsid w:val="007B3929"/>
    <w:rsid w:val="007B7345"/>
    <w:rsid w:val="007C4DED"/>
    <w:rsid w:val="007C73C7"/>
    <w:rsid w:val="007D109D"/>
    <w:rsid w:val="007E0BDA"/>
    <w:rsid w:val="007E5F6C"/>
    <w:rsid w:val="007F19FA"/>
    <w:rsid w:val="007F2E72"/>
    <w:rsid w:val="007F48F8"/>
    <w:rsid w:val="007F5E14"/>
    <w:rsid w:val="00800725"/>
    <w:rsid w:val="00803995"/>
    <w:rsid w:val="00806E97"/>
    <w:rsid w:val="00816E53"/>
    <w:rsid w:val="00821EE6"/>
    <w:rsid w:val="008243A4"/>
    <w:rsid w:val="0082533E"/>
    <w:rsid w:val="00836EF7"/>
    <w:rsid w:val="00837FAF"/>
    <w:rsid w:val="008600BB"/>
    <w:rsid w:val="008622BF"/>
    <w:rsid w:val="008623F6"/>
    <w:rsid w:val="0086373C"/>
    <w:rsid w:val="00870FFF"/>
    <w:rsid w:val="00871100"/>
    <w:rsid w:val="00885FE8"/>
    <w:rsid w:val="008862D1"/>
    <w:rsid w:val="0088702A"/>
    <w:rsid w:val="008966AF"/>
    <w:rsid w:val="008A594E"/>
    <w:rsid w:val="008A6D89"/>
    <w:rsid w:val="008B3372"/>
    <w:rsid w:val="008B3478"/>
    <w:rsid w:val="008B61ED"/>
    <w:rsid w:val="00900519"/>
    <w:rsid w:val="009023A8"/>
    <w:rsid w:val="009036CF"/>
    <w:rsid w:val="009041F8"/>
    <w:rsid w:val="00912908"/>
    <w:rsid w:val="00915EEB"/>
    <w:rsid w:val="0092190F"/>
    <w:rsid w:val="00924129"/>
    <w:rsid w:val="00927624"/>
    <w:rsid w:val="00930365"/>
    <w:rsid w:val="00940BD0"/>
    <w:rsid w:val="0094130D"/>
    <w:rsid w:val="009444C3"/>
    <w:rsid w:val="00957CCB"/>
    <w:rsid w:val="00960939"/>
    <w:rsid w:val="009614FC"/>
    <w:rsid w:val="00972B1D"/>
    <w:rsid w:val="00973995"/>
    <w:rsid w:val="00981A4C"/>
    <w:rsid w:val="00982DCA"/>
    <w:rsid w:val="009850B6"/>
    <w:rsid w:val="00987681"/>
    <w:rsid w:val="00991FE2"/>
    <w:rsid w:val="009925A6"/>
    <w:rsid w:val="00992760"/>
    <w:rsid w:val="0099695E"/>
    <w:rsid w:val="00996B96"/>
    <w:rsid w:val="009A670F"/>
    <w:rsid w:val="009A7B4F"/>
    <w:rsid w:val="009A7D30"/>
    <w:rsid w:val="009B0053"/>
    <w:rsid w:val="009B18EB"/>
    <w:rsid w:val="009C07C4"/>
    <w:rsid w:val="009C17F1"/>
    <w:rsid w:val="009C2433"/>
    <w:rsid w:val="009C476B"/>
    <w:rsid w:val="009C4E3B"/>
    <w:rsid w:val="009D4743"/>
    <w:rsid w:val="009E6312"/>
    <w:rsid w:val="009F006A"/>
    <w:rsid w:val="009F0173"/>
    <w:rsid w:val="009F658C"/>
    <w:rsid w:val="009F7B86"/>
    <w:rsid w:val="00A22ABB"/>
    <w:rsid w:val="00A311C0"/>
    <w:rsid w:val="00A31AD4"/>
    <w:rsid w:val="00A41745"/>
    <w:rsid w:val="00A4242A"/>
    <w:rsid w:val="00A44A89"/>
    <w:rsid w:val="00A506E9"/>
    <w:rsid w:val="00A56335"/>
    <w:rsid w:val="00A57BCB"/>
    <w:rsid w:val="00A62727"/>
    <w:rsid w:val="00A737E5"/>
    <w:rsid w:val="00A902B2"/>
    <w:rsid w:val="00A92E26"/>
    <w:rsid w:val="00A97D93"/>
    <w:rsid w:val="00AA5622"/>
    <w:rsid w:val="00AA6E5F"/>
    <w:rsid w:val="00AB34F0"/>
    <w:rsid w:val="00AC06FA"/>
    <w:rsid w:val="00AC4C58"/>
    <w:rsid w:val="00AD201C"/>
    <w:rsid w:val="00AE004C"/>
    <w:rsid w:val="00AE1F11"/>
    <w:rsid w:val="00AE4ED8"/>
    <w:rsid w:val="00AE6C98"/>
    <w:rsid w:val="00AF24B0"/>
    <w:rsid w:val="00AF3909"/>
    <w:rsid w:val="00B01660"/>
    <w:rsid w:val="00B116E4"/>
    <w:rsid w:val="00B138E8"/>
    <w:rsid w:val="00B17B5C"/>
    <w:rsid w:val="00B267E2"/>
    <w:rsid w:val="00B3567D"/>
    <w:rsid w:val="00B42792"/>
    <w:rsid w:val="00B440EE"/>
    <w:rsid w:val="00B45C60"/>
    <w:rsid w:val="00B54BDE"/>
    <w:rsid w:val="00B6610B"/>
    <w:rsid w:val="00B71F8C"/>
    <w:rsid w:val="00B72F2C"/>
    <w:rsid w:val="00B74D8D"/>
    <w:rsid w:val="00B810CD"/>
    <w:rsid w:val="00B8198B"/>
    <w:rsid w:val="00B82BBA"/>
    <w:rsid w:val="00B868A0"/>
    <w:rsid w:val="00B91A3E"/>
    <w:rsid w:val="00B94333"/>
    <w:rsid w:val="00BA1B5C"/>
    <w:rsid w:val="00BA1C7D"/>
    <w:rsid w:val="00BA1F55"/>
    <w:rsid w:val="00BB0038"/>
    <w:rsid w:val="00BB26CF"/>
    <w:rsid w:val="00BB3D30"/>
    <w:rsid w:val="00BB592F"/>
    <w:rsid w:val="00BC1701"/>
    <w:rsid w:val="00BC172D"/>
    <w:rsid w:val="00BC20DA"/>
    <w:rsid w:val="00BD432D"/>
    <w:rsid w:val="00BD70D6"/>
    <w:rsid w:val="00BE3A42"/>
    <w:rsid w:val="00BF40D1"/>
    <w:rsid w:val="00BF457C"/>
    <w:rsid w:val="00BF58B3"/>
    <w:rsid w:val="00BF7CF3"/>
    <w:rsid w:val="00C02A5F"/>
    <w:rsid w:val="00C02E3C"/>
    <w:rsid w:val="00C063D1"/>
    <w:rsid w:val="00C129E1"/>
    <w:rsid w:val="00C12A18"/>
    <w:rsid w:val="00C139D8"/>
    <w:rsid w:val="00C15112"/>
    <w:rsid w:val="00C1620E"/>
    <w:rsid w:val="00C237F7"/>
    <w:rsid w:val="00C23E49"/>
    <w:rsid w:val="00C23F82"/>
    <w:rsid w:val="00C337DD"/>
    <w:rsid w:val="00C452B2"/>
    <w:rsid w:val="00C4591F"/>
    <w:rsid w:val="00C52113"/>
    <w:rsid w:val="00C53467"/>
    <w:rsid w:val="00C61EC7"/>
    <w:rsid w:val="00C64378"/>
    <w:rsid w:val="00C67744"/>
    <w:rsid w:val="00C7352E"/>
    <w:rsid w:val="00C773B9"/>
    <w:rsid w:val="00C81C4B"/>
    <w:rsid w:val="00C82C7D"/>
    <w:rsid w:val="00C8335A"/>
    <w:rsid w:val="00C909C5"/>
    <w:rsid w:val="00C92E89"/>
    <w:rsid w:val="00C939C7"/>
    <w:rsid w:val="00C94C44"/>
    <w:rsid w:val="00C95A95"/>
    <w:rsid w:val="00CA0E01"/>
    <w:rsid w:val="00CA1F87"/>
    <w:rsid w:val="00CA2D0C"/>
    <w:rsid w:val="00CA5222"/>
    <w:rsid w:val="00CB10AE"/>
    <w:rsid w:val="00CB32A7"/>
    <w:rsid w:val="00CB7796"/>
    <w:rsid w:val="00CC0D0F"/>
    <w:rsid w:val="00CC3DDB"/>
    <w:rsid w:val="00CD055A"/>
    <w:rsid w:val="00CE0AD8"/>
    <w:rsid w:val="00CE522B"/>
    <w:rsid w:val="00CE7370"/>
    <w:rsid w:val="00CF43C3"/>
    <w:rsid w:val="00D02D4D"/>
    <w:rsid w:val="00D032FA"/>
    <w:rsid w:val="00D05A20"/>
    <w:rsid w:val="00D064CF"/>
    <w:rsid w:val="00D06B33"/>
    <w:rsid w:val="00D13F88"/>
    <w:rsid w:val="00D15B29"/>
    <w:rsid w:val="00D170F4"/>
    <w:rsid w:val="00D32FB0"/>
    <w:rsid w:val="00D368A2"/>
    <w:rsid w:val="00D40AA8"/>
    <w:rsid w:val="00D440B1"/>
    <w:rsid w:val="00D44F49"/>
    <w:rsid w:val="00D56123"/>
    <w:rsid w:val="00D60C5F"/>
    <w:rsid w:val="00D619C9"/>
    <w:rsid w:val="00D62AF1"/>
    <w:rsid w:val="00D67949"/>
    <w:rsid w:val="00D8012F"/>
    <w:rsid w:val="00D83A25"/>
    <w:rsid w:val="00D875E2"/>
    <w:rsid w:val="00D92B3C"/>
    <w:rsid w:val="00D93490"/>
    <w:rsid w:val="00D9509A"/>
    <w:rsid w:val="00D96D7C"/>
    <w:rsid w:val="00DA49EB"/>
    <w:rsid w:val="00DA65F6"/>
    <w:rsid w:val="00DB06E5"/>
    <w:rsid w:val="00DB1D9C"/>
    <w:rsid w:val="00DB4E24"/>
    <w:rsid w:val="00DB5E6D"/>
    <w:rsid w:val="00DB6929"/>
    <w:rsid w:val="00DC1A91"/>
    <w:rsid w:val="00DC3251"/>
    <w:rsid w:val="00DD123C"/>
    <w:rsid w:val="00DD297A"/>
    <w:rsid w:val="00DE665B"/>
    <w:rsid w:val="00DE7584"/>
    <w:rsid w:val="00DF37EA"/>
    <w:rsid w:val="00DF4C9C"/>
    <w:rsid w:val="00DF55AC"/>
    <w:rsid w:val="00DF5BB1"/>
    <w:rsid w:val="00E012BB"/>
    <w:rsid w:val="00E10EAC"/>
    <w:rsid w:val="00E14327"/>
    <w:rsid w:val="00E15D92"/>
    <w:rsid w:val="00E233E7"/>
    <w:rsid w:val="00E23E3D"/>
    <w:rsid w:val="00E24279"/>
    <w:rsid w:val="00E253C4"/>
    <w:rsid w:val="00E27F64"/>
    <w:rsid w:val="00E300A2"/>
    <w:rsid w:val="00E336A3"/>
    <w:rsid w:val="00E3411F"/>
    <w:rsid w:val="00E35A72"/>
    <w:rsid w:val="00E366A4"/>
    <w:rsid w:val="00E369F8"/>
    <w:rsid w:val="00E4044B"/>
    <w:rsid w:val="00E41C9B"/>
    <w:rsid w:val="00E42F36"/>
    <w:rsid w:val="00E46474"/>
    <w:rsid w:val="00E50561"/>
    <w:rsid w:val="00E5298C"/>
    <w:rsid w:val="00E56D61"/>
    <w:rsid w:val="00E57E04"/>
    <w:rsid w:val="00E63530"/>
    <w:rsid w:val="00E64490"/>
    <w:rsid w:val="00E64C99"/>
    <w:rsid w:val="00E71D39"/>
    <w:rsid w:val="00E77DB9"/>
    <w:rsid w:val="00E8508D"/>
    <w:rsid w:val="00E91DCA"/>
    <w:rsid w:val="00E94CFD"/>
    <w:rsid w:val="00E96957"/>
    <w:rsid w:val="00EA08F9"/>
    <w:rsid w:val="00EA28AF"/>
    <w:rsid w:val="00ED3043"/>
    <w:rsid w:val="00EE1F0D"/>
    <w:rsid w:val="00EE3A9D"/>
    <w:rsid w:val="00EF0ACF"/>
    <w:rsid w:val="00EF2D5E"/>
    <w:rsid w:val="00EF6A80"/>
    <w:rsid w:val="00F079D9"/>
    <w:rsid w:val="00F14523"/>
    <w:rsid w:val="00F21FBB"/>
    <w:rsid w:val="00F24B38"/>
    <w:rsid w:val="00F27961"/>
    <w:rsid w:val="00F42B13"/>
    <w:rsid w:val="00F438DA"/>
    <w:rsid w:val="00F444F6"/>
    <w:rsid w:val="00F543C1"/>
    <w:rsid w:val="00F54667"/>
    <w:rsid w:val="00F61FAF"/>
    <w:rsid w:val="00F650DC"/>
    <w:rsid w:val="00F7013B"/>
    <w:rsid w:val="00F73178"/>
    <w:rsid w:val="00F766B9"/>
    <w:rsid w:val="00F822F7"/>
    <w:rsid w:val="00F829F1"/>
    <w:rsid w:val="00F905F3"/>
    <w:rsid w:val="00F9513E"/>
    <w:rsid w:val="00FA10B2"/>
    <w:rsid w:val="00FA2B74"/>
    <w:rsid w:val="00FA38E8"/>
    <w:rsid w:val="00FA6E54"/>
    <w:rsid w:val="00FB0572"/>
    <w:rsid w:val="00FB24C1"/>
    <w:rsid w:val="00FB25F9"/>
    <w:rsid w:val="00FB6DE2"/>
    <w:rsid w:val="00FB6FC8"/>
    <w:rsid w:val="00FC21A8"/>
    <w:rsid w:val="00FC65E1"/>
    <w:rsid w:val="00FC72F1"/>
    <w:rsid w:val="00FD382F"/>
    <w:rsid w:val="00FD4267"/>
    <w:rsid w:val="00FD5674"/>
    <w:rsid w:val="00FE41AC"/>
    <w:rsid w:val="00FE43DD"/>
    <w:rsid w:val="00FE7AC8"/>
    <w:rsid w:val="00FF0F4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E369F8"/>
    <w:pPr>
      <w:ind w:left="720"/>
      <w:contextualSpacing/>
    </w:pPr>
  </w:style>
  <w:style w:type="paragraph" w:styleId="af6">
    <w:name w:val="No Spacing"/>
    <w:uiPriority w:val="1"/>
    <w:qFormat/>
    <w:rsid w:val="00624C9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E369F8"/>
    <w:pPr>
      <w:ind w:left="720"/>
      <w:contextualSpacing/>
    </w:pPr>
  </w:style>
  <w:style w:type="paragraph" w:styleId="af6">
    <w:name w:val="No Spacing"/>
    <w:uiPriority w:val="1"/>
    <w:qFormat/>
    <w:rsid w:val="00624C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.cabine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A9B7-BC58-479A-8C52-3CF3E03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2327</Words>
  <Characters>15172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59</cp:revision>
  <cp:lastPrinted>2024-10-11T12:26:00Z</cp:lastPrinted>
  <dcterms:created xsi:type="dcterms:W3CDTF">2023-06-27T08:46:00Z</dcterms:created>
  <dcterms:modified xsi:type="dcterms:W3CDTF">2024-10-11T12:59:00Z</dcterms:modified>
</cp:coreProperties>
</file>